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FA4" w:rsidRDefault="008D6FA4" w:rsidP="008D6FA4">
      <w:pPr>
        <w:spacing w:line="0" w:lineRule="atLeast"/>
        <w:jc w:val="center"/>
        <w:rPr>
          <w:rFonts w:ascii="Times New Roman" w:hAnsi="Times New Roman"/>
          <w:b/>
          <w:i/>
          <w:sz w:val="19"/>
        </w:rPr>
      </w:pPr>
      <w:r>
        <w:rPr>
          <w:rFonts w:ascii="Times New Roman" w:hAnsi="Times New Roman"/>
          <w:b/>
          <w:i/>
          <w:sz w:val="19"/>
        </w:rPr>
        <w:t>Allegato A</w:t>
      </w:r>
    </w:p>
    <w:p w:rsidR="008D6FA4" w:rsidRDefault="008D6FA4" w:rsidP="008D6FA4">
      <w:pPr>
        <w:spacing w:line="0" w:lineRule="atLeast"/>
        <w:jc w:val="center"/>
        <w:rPr>
          <w:rFonts w:ascii="Times New Roman" w:hAnsi="Times New Roman"/>
          <w:b/>
          <w:i/>
          <w:sz w:val="19"/>
        </w:rPr>
      </w:pPr>
    </w:p>
    <w:p w:rsidR="008D6FA4" w:rsidRDefault="008D6FA4" w:rsidP="008D6FA4">
      <w:pPr>
        <w:spacing w:line="0" w:lineRule="atLeast"/>
        <w:jc w:val="center"/>
        <w:rPr>
          <w:rFonts w:ascii="Times New Roman" w:hAnsi="Times New Roman"/>
          <w:b/>
          <w:i/>
          <w:sz w:val="19"/>
        </w:rPr>
      </w:pPr>
    </w:p>
    <w:p w:rsidR="008D6FA4" w:rsidRDefault="008D6FA4" w:rsidP="008D6FA4">
      <w:pPr>
        <w:spacing w:line="200" w:lineRule="exact"/>
        <w:rPr>
          <w:rFonts w:ascii="Times New Roman" w:hAnsi="Times New Roman"/>
        </w:rPr>
      </w:pPr>
    </w:p>
    <w:p w:rsidR="008D6FA4" w:rsidRDefault="008D6FA4" w:rsidP="008D6FA4">
      <w:pPr>
        <w:spacing w:line="213" w:lineRule="auto"/>
        <w:ind w:left="1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Avviso Pubblico per la selezione di progetti personalizzati per il “Dopo di Noi” </w:t>
      </w:r>
    </w:p>
    <w:p w:rsidR="008D6FA4" w:rsidRDefault="008D6FA4" w:rsidP="008D6FA4">
      <w:pPr>
        <w:spacing w:line="213" w:lineRule="auto"/>
        <w:ind w:left="1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per persone con disabilità senza il necessario supporto familiare</w:t>
      </w:r>
    </w:p>
    <w:p w:rsidR="008D6FA4" w:rsidRDefault="008D6FA4" w:rsidP="008D6FA4">
      <w:pPr>
        <w:spacing w:line="213" w:lineRule="auto"/>
        <w:ind w:left="10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</w:rPr>
        <w:t>(Legge 22 giugno 2016, n. 112).</w:t>
      </w:r>
    </w:p>
    <w:p w:rsidR="008D6FA4" w:rsidRDefault="008D6FA4" w:rsidP="008D6FA4">
      <w:pPr>
        <w:spacing w:line="200" w:lineRule="exact"/>
        <w:rPr>
          <w:rFonts w:ascii="Times New Roman" w:hAnsi="Times New Roman"/>
        </w:rPr>
      </w:pPr>
    </w:p>
    <w:p w:rsidR="008D6FA4" w:rsidRDefault="008D6FA4" w:rsidP="008D6FA4">
      <w:pPr>
        <w:spacing w:line="260" w:lineRule="exact"/>
        <w:rPr>
          <w:rFonts w:ascii="Times New Roman" w:hAnsi="Times New Roman"/>
        </w:rPr>
      </w:pPr>
    </w:p>
    <w:p w:rsidR="008D6FA4" w:rsidRDefault="008D6FA4" w:rsidP="008D6FA4">
      <w:pPr>
        <w:spacing w:line="0" w:lineRule="atLeast"/>
        <w:ind w:right="-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2"/>
        </w:rPr>
        <w:t xml:space="preserve">MODULO </w:t>
      </w:r>
      <w:proofErr w:type="spellStart"/>
      <w:r>
        <w:rPr>
          <w:rFonts w:ascii="Times New Roman" w:hAnsi="Times New Roman"/>
          <w:b/>
          <w:i/>
          <w:sz w:val="22"/>
        </w:rPr>
        <w:t>DI</w:t>
      </w:r>
      <w:proofErr w:type="spellEnd"/>
      <w:r>
        <w:rPr>
          <w:rFonts w:ascii="Times New Roman" w:hAnsi="Times New Roman"/>
          <w:b/>
          <w:i/>
          <w:sz w:val="22"/>
        </w:rPr>
        <w:t xml:space="preserve"> DOMANDA</w:t>
      </w:r>
    </w:p>
    <w:p w:rsidR="008D6FA4" w:rsidRDefault="008D6FA4" w:rsidP="008D6FA4">
      <w:pPr>
        <w:spacing w:line="200" w:lineRule="exact"/>
        <w:rPr>
          <w:rFonts w:ascii="Times New Roman" w:hAnsi="Times New Roman"/>
        </w:rPr>
      </w:pPr>
    </w:p>
    <w:p w:rsidR="008D6FA4" w:rsidRDefault="008D6FA4" w:rsidP="008D6FA4">
      <w:pPr>
        <w:spacing w:line="366" w:lineRule="exact"/>
        <w:rPr>
          <w:rFonts w:ascii="Times New Roman" w:hAnsi="Times New Roman"/>
        </w:rPr>
      </w:pPr>
    </w:p>
    <w:p w:rsidR="008D6FA4" w:rsidRDefault="008D6FA4" w:rsidP="008D6FA4">
      <w:pPr>
        <w:spacing w:line="0" w:lineRule="atLeast"/>
        <w:ind w:left="6810"/>
        <w:rPr>
          <w:rFonts w:ascii="Times New Roman" w:hAnsi="Times New Roman"/>
        </w:rPr>
      </w:pPr>
      <w:r>
        <w:rPr>
          <w:rFonts w:ascii="Times New Roman" w:hAnsi="Times New Roman"/>
        </w:rPr>
        <w:t>Ambito Territoriale Sociale</w:t>
      </w:r>
    </w:p>
    <w:p w:rsidR="008D6FA4" w:rsidRDefault="008D6FA4" w:rsidP="008D6FA4">
      <w:pPr>
        <w:spacing w:line="0" w:lineRule="atLeast"/>
        <w:ind w:left="6810"/>
        <w:rPr>
          <w:rFonts w:ascii="Times New Roman" w:hAnsi="Times New Roman"/>
        </w:rPr>
      </w:pPr>
      <w:r>
        <w:rPr>
          <w:rFonts w:ascii="Times New Roman" w:hAnsi="Times New Roman"/>
        </w:rPr>
        <w:t>di __________________</w:t>
      </w:r>
    </w:p>
    <w:p w:rsidR="008D6FA4" w:rsidRDefault="008D6FA4" w:rsidP="008D6FA4">
      <w:pPr>
        <w:spacing w:line="200" w:lineRule="exact"/>
        <w:rPr>
          <w:rFonts w:ascii="Times New Roman" w:hAnsi="Times New Roman"/>
        </w:rPr>
      </w:pPr>
    </w:p>
    <w:p w:rsidR="008D6FA4" w:rsidRDefault="008D6FA4" w:rsidP="008D6FA4">
      <w:pPr>
        <w:spacing w:line="259" w:lineRule="exact"/>
        <w:rPr>
          <w:rFonts w:ascii="Times New Roman" w:hAnsi="Times New Roman"/>
        </w:rPr>
      </w:pPr>
    </w:p>
    <w:p w:rsidR="008D6FA4" w:rsidRDefault="008D6FA4" w:rsidP="008D6FA4">
      <w:pPr>
        <w:spacing w:line="0" w:lineRule="atLeast"/>
        <w:ind w:left="6810"/>
        <w:rPr>
          <w:rFonts w:ascii="Times New Roman" w:hAnsi="Times New Roman"/>
        </w:rPr>
      </w:pPr>
      <w:r>
        <w:rPr>
          <w:rFonts w:ascii="Times New Roman" w:hAnsi="Times New Roman"/>
        </w:rPr>
        <w:t>pec__________________________</w:t>
      </w:r>
    </w:p>
    <w:p w:rsidR="008D6FA4" w:rsidRDefault="008D6FA4" w:rsidP="008D6FA4">
      <w:pPr>
        <w:spacing w:line="200" w:lineRule="exact"/>
        <w:rPr>
          <w:rFonts w:ascii="Times New Roman" w:hAnsi="Times New Roman"/>
        </w:rPr>
      </w:pPr>
    </w:p>
    <w:p w:rsidR="008D6FA4" w:rsidRDefault="008D6FA4" w:rsidP="008D6FA4">
      <w:pPr>
        <w:spacing w:line="309" w:lineRule="exact"/>
        <w:rPr>
          <w:rFonts w:ascii="Times New Roman" w:hAnsi="Times New Roman"/>
        </w:rPr>
      </w:pPr>
    </w:p>
    <w:p w:rsidR="008D6FA4" w:rsidRDefault="008D6FA4" w:rsidP="008D6FA4">
      <w:pPr>
        <w:spacing w:line="0" w:lineRule="atLeast"/>
        <w:ind w:left="10"/>
        <w:rPr>
          <w:rFonts w:ascii="Times New Roman" w:hAnsi="Times New Roman"/>
        </w:rPr>
      </w:pPr>
      <w:r>
        <w:rPr>
          <w:rFonts w:ascii="Times New Roman" w:hAnsi="Times New Roman"/>
        </w:rPr>
        <w:t>Il/La sottoscritto/a _________________________________________ in qualità di soggetto destinatario del beneficio, nato</w:t>
      </w:r>
    </w:p>
    <w:p w:rsidR="008D6FA4" w:rsidRDefault="008D6FA4" w:rsidP="008D6FA4">
      <w:pPr>
        <w:spacing w:line="115" w:lineRule="exact"/>
        <w:rPr>
          <w:rFonts w:ascii="Times New Roman" w:hAnsi="Times New Roman"/>
        </w:rPr>
      </w:pPr>
    </w:p>
    <w:p w:rsidR="008D6FA4" w:rsidRDefault="008D6FA4" w:rsidP="008D6FA4">
      <w:pPr>
        <w:tabs>
          <w:tab w:val="left" w:pos="4309"/>
          <w:tab w:val="left" w:pos="5349"/>
          <w:tab w:val="left" w:pos="8229"/>
          <w:tab w:val="left" w:pos="9889"/>
        </w:tabs>
        <w:spacing w:line="0" w:lineRule="atLeast"/>
        <w:ind w:left="10"/>
        <w:rPr>
          <w:rFonts w:ascii="Times New Roman" w:hAnsi="Times New Roman"/>
        </w:rPr>
      </w:pPr>
      <w:r>
        <w:rPr>
          <w:rFonts w:ascii="Times New Roman" w:hAnsi="Times New Roman"/>
        </w:rPr>
        <w:t>a_________________________________</w:t>
      </w:r>
      <w:r>
        <w:rPr>
          <w:rFonts w:ascii="Times New Roman" w:hAnsi="Times New Roman"/>
        </w:rPr>
        <w:tab/>
        <w:t>il</w:t>
      </w:r>
      <w:r>
        <w:rPr>
          <w:rFonts w:ascii="Times New Roman" w:hAnsi="Times New Roman"/>
        </w:rPr>
        <w:tab/>
        <w:t>___________________,</w:t>
      </w:r>
      <w:r>
        <w:rPr>
          <w:rFonts w:ascii="Times New Roman" w:hAnsi="Times New Roman"/>
        </w:rPr>
        <w:tab/>
        <w:t>residente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17"/>
        </w:rPr>
        <w:t>in</w:t>
      </w:r>
    </w:p>
    <w:p w:rsidR="008D6FA4" w:rsidRDefault="008D6FA4" w:rsidP="008D6FA4">
      <w:pPr>
        <w:spacing w:line="115" w:lineRule="exact"/>
        <w:rPr>
          <w:rFonts w:ascii="Times New Roman" w:hAnsi="Times New Roman"/>
        </w:rPr>
      </w:pPr>
    </w:p>
    <w:p w:rsidR="008D6FA4" w:rsidRDefault="008D6FA4" w:rsidP="008D6FA4">
      <w:pPr>
        <w:spacing w:line="0" w:lineRule="atLeast"/>
        <w:ind w:left="1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 alla via ______________________</w:t>
      </w:r>
    </w:p>
    <w:p w:rsidR="008D6FA4" w:rsidRDefault="008D6FA4" w:rsidP="008D6FA4">
      <w:pPr>
        <w:spacing w:line="200" w:lineRule="exact"/>
        <w:rPr>
          <w:rFonts w:ascii="Times New Roman" w:hAnsi="Times New Roman"/>
        </w:rPr>
      </w:pPr>
    </w:p>
    <w:p w:rsidR="008D6FA4" w:rsidRDefault="008D6FA4" w:rsidP="008D6FA4">
      <w:pPr>
        <w:spacing w:line="260" w:lineRule="exact"/>
        <w:rPr>
          <w:rFonts w:ascii="Times New Roman" w:hAnsi="Times New Roman"/>
        </w:rPr>
      </w:pPr>
    </w:p>
    <w:p w:rsidR="008D6FA4" w:rsidRDefault="008D6FA4" w:rsidP="008D6FA4">
      <w:pPr>
        <w:spacing w:line="0" w:lineRule="atLeast"/>
        <w:ind w:left="10"/>
        <w:rPr>
          <w:rFonts w:ascii="Times New Roman" w:hAnsi="Times New Roman"/>
        </w:rPr>
      </w:pPr>
      <w:r>
        <w:rPr>
          <w:rFonts w:ascii="Times New Roman" w:hAnsi="Times New Roman"/>
        </w:rPr>
        <w:t>Oppure, se impossibilitato</w:t>
      </w:r>
    </w:p>
    <w:p w:rsidR="008D6FA4" w:rsidRDefault="008D6FA4" w:rsidP="008D6FA4">
      <w:pPr>
        <w:spacing w:line="200" w:lineRule="exact"/>
        <w:rPr>
          <w:rFonts w:ascii="Times New Roman" w:hAnsi="Times New Roman"/>
        </w:rPr>
      </w:pPr>
    </w:p>
    <w:p w:rsidR="008D6FA4" w:rsidRDefault="008D6FA4" w:rsidP="008D6FA4">
      <w:pPr>
        <w:spacing w:line="260" w:lineRule="exact"/>
        <w:rPr>
          <w:rFonts w:ascii="Times New Roman" w:hAnsi="Times New Roman"/>
        </w:rPr>
      </w:pPr>
    </w:p>
    <w:p w:rsidR="008D6FA4" w:rsidRDefault="008D6FA4" w:rsidP="008D6FA4">
      <w:pPr>
        <w:spacing w:line="0" w:lineRule="atLeast"/>
        <w:ind w:left="10"/>
        <w:rPr>
          <w:rFonts w:ascii="Times New Roman" w:hAnsi="Times New Roman"/>
        </w:rPr>
      </w:pPr>
      <w:r>
        <w:rPr>
          <w:rFonts w:ascii="Times New Roman" w:hAnsi="Times New Roman"/>
        </w:rPr>
        <w:t>Il/La sottoscritto/a _________________________________________ nato a_________________________________ il</w:t>
      </w:r>
    </w:p>
    <w:p w:rsidR="008D6FA4" w:rsidRDefault="008D6FA4" w:rsidP="008D6FA4">
      <w:pPr>
        <w:spacing w:line="115" w:lineRule="exact"/>
        <w:rPr>
          <w:rFonts w:ascii="Times New Roman" w:hAnsi="Times New Roman"/>
        </w:rPr>
      </w:pPr>
    </w:p>
    <w:p w:rsidR="008D6FA4" w:rsidRDefault="008D6FA4" w:rsidP="008D6FA4">
      <w:pPr>
        <w:tabs>
          <w:tab w:val="left" w:pos="3189"/>
        </w:tabs>
        <w:spacing w:line="0" w:lineRule="atLeast"/>
        <w:ind w:left="10"/>
        <w:rPr>
          <w:rFonts w:ascii="Times New Roman" w:hAnsi="Times New Roman"/>
        </w:rPr>
      </w:pPr>
      <w:r>
        <w:rPr>
          <w:rFonts w:ascii="Times New Roman" w:hAnsi="Times New Roman"/>
        </w:rPr>
        <w:t>___________________, residente in</w:t>
      </w:r>
      <w:r>
        <w:rPr>
          <w:rFonts w:ascii="Times New Roman" w:hAnsi="Times New Roman"/>
        </w:rPr>
        <w:tab/>
        <w:t>____________________________________ alla via ______________________ in</w:t>
      </w:r>
    </w:p>
    <w:p w:rsidR="008D6FA4" w:rsidRDefault="008D6FA4" w:rsidP="008D6FA4">
      <w:pPr>
        <w:spacing w:line="115" w:lineRule="exact"/>
        <w:rPr>
          <w:rFonts w:ascii="Times New Roman" w:hAnsi="Times New Roman"/>
        </w:rPr>
      </w:pPr>
    </w:p>
    <w:p w:rsidR="008D6FA4" w:rsidRDefault="008D6FA4" w:rsidP="008D6FA4">
      <w:pPr>
        <w:tabs>
          <w:tab w:val="left" w:pos="789"/>
          <w:tab w:val="left" w:pos="1229"/>
          <w:tab w:val="left" w:pos="3389"/>
          <w:tab w:val="left" w:pos="4049"/>
          <w:tab w:val="left" w:pos="4989"/>
          <w:tab w:val="left" w:pos="5509"/>
          <w:tab w:val="left" w:pos="6469"/>
          <w:tab w:val="left" w:pos="7669"/>
          <w:tab w:val="left" w:pos="8189"/>
          <w:tab w:val="left" w:pos="9269"/>
        </w:tabs>
        <w:spacing w:line="0" w:lineRule="atLeast"/>
        <w:ind w:left="10"/>
        <w:rPr>
          <w:rFonts w:ascii="Times New Roman" w:hAnsi="Times New Roman"/>
        </w:rPr>
      </w:pPr>
      <w:r>
        <w:rPr>
          <w:rFonts w:ascii="Times New Roman" w:hAnsi="Times New Roman"/>
        </w:rPr>
        <w:t>qualità</w:t>
      </w:r>
      <w:r>
        <w:rPr>
          <w:rFonts w:ascii="Times New Roman" w:hAnsi="Times New Roman"/>
        </w:rPr>
        <w:tab/>
        <w:t>di</w:t>
      </w:r>
      <w:r>
        <w:rPr>
          <w:rFonts w:ascii="Times New Roman" w:hAnsi="Times New Roman"/>
        </w:rPr>
        <w:tab/>
        <w:t>rappresentante/curatore</w:t>
      </w:r>
      <w:r>
        <w:rPr>
          <w:rFonts w:ascii="Times New Roman" w:hAnsi="Times New Roman"/>
        </w:rPr>
        <w:tab/>
        <w:t>degli</w:t>
      </w:r>
      <w:r>
        <w:rPr>
          <w:rFonts w:ascii="Times New Roman" w:hAnsi="Times New Roman"/>
        </w:rPr>
        <w:tab/>
        <w:t>interessi</w:t>
      </w:r>
      <w:r>
        <w:rPr>
          <w:rFonts w:ascii="Times New Roman" w:hAnsi="Times New Roman"/>
        </w:rPr>
        <w:tab/>
        <w:t>del</w:t>
      </w:r>
      <w:r>
        <w:rPr>
          <w:rFonts w:ascii="Times New Roman" w:hAnsi="Times New Roman"/>
        </w:rPr>
        <w:tab/>
        <w:t>soggetto</w:t>
      </w:r>
      <w:r>
        <w:rPr>
          <w:rFonts w:ascii="Times New Roman" w:hAnsi="Times New Roman"/>
        </w:rPr>
        <w:tab/>
        <w:t>destinatario</w:t>
      </w:r>
      <w:r>
        <w:rPr>
          <w:rFonts w:ascii="Times New Roman" w:hAnsi="Times New Roman"/>
        </w:rPr>
        <w:tab/>
        <w:t>del</w:t>
      </w:r>
      <w:r>
        <w:rPr>
          <w:rFonts w:ascii="Times New Roman" w:hAnsi="Times New Roman"/>
        </w:rPr>
        <w:tab/>
        <w:t>beneficio,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19"/>
        </w:rPr>
        <w:t>sig./sig.ra</w:t>
      </w:r>
    </w:p>
    <w:p w:rsidR="008D6FA4" w:rsidRDefault="008D6FA4" w:rsidP="008D6FA4">
      <w:pPr>
        <w:spacing w:line="115" w:lineRule="exact"/>
        <w:rPr>
          <w:rFonts w:ascii="Times New Roman" w:hAnsi="Times New Roman"/>
        </w:rPr>
      </w:pPr>
    </w:p>
    <w:p w:rsidR="008D6FA4" w:rsidRDefault="008D6FA4" w:rsidP="008D6FA4">
      <w:pPr>
        <w:spacing w:line="0" w:lineRule="atLeast"/>
        <w:ind w:left="1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 nato a_________________________________ il ___________________, residente in</w:t>
      </w:r>
    </w:p>
    <w:p w:rsidR="008D6FA4" w:rsidRDefault="008D6FA4" w:rsidP="008D6FA4">
      <w:pPr>
        <w:spacing w:line="115" w:lineRule="exact"/>
        <w:rPr>
          <w:rFonts w:ascii="Times New Roman" w:hAnsi="Times New Roman"/>
        </w:rPr>
      </w:pPr>
    </w:p>
    <w:p w:rsidR="008D6FA4" w:rsidRDefault="008D6FA4" w:rsidP="008D6FA4">
      <w:pPr>
        <w:spacing w:line="0" w:lineRule="atLeast"/>
        <w:ind w:left="1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 alla via ______________________</w:t>
      </w:r>
    </w:p>
    <w:p w:rsidR="008D6FA4" w:rsidRDefault="008D6FA4" w:rsidP="008D6FA4">
      <w:pPr>
        <w:spacing w:line="200" w:lineRule="exact"/>
        <w:rPr>
          <w:rFonts w:ascii="Times New Roman" w:hAnsi="Times New Roman"/>
        </w:rPr>
      </w:pPr>
    </w:p>
    <w:p w:rsidR="008D6FA4" w:rsidRDefault="008D6FA4" w:rsidP="008D6FA4">
      <w:pPr>
        <w:spacing w:line="200" w:lineRule="exact"/>
        <w:rPr>
          <w:rFonts w:ascii="Times New Roman" w:hAnsi="Times New Roman"/>
        </w:rPr>
      </w:pPr>
    </w:p>
    <w:p w:rsidR="008D6FA4" w:rsidRDefault="008D6FA4" w:rsidP="008D6FA4">
      <w:pPr>
        <w:spacing w:line="200" w:lineRule="exact"/>
        <w:rPr>
          <w:rFonts w:ascii="Times New Roman" w:hAnsi="Times New Roman"/>
        </w:rPr>
      </w:pPr>
    </w:p>
    <w:p w:rsidR="008D6FA4" w:rsidRDefault="008D6FA4" w:rsidP="008D6FA4">
      <w:pPr>
        <w:spacing w:line="204" w:lineRule="exact"/>
        <w:rPr>
          <w:rFonts w:ascii="Times New Roman" w:hAnsi="Times New Roman"/>
        </w:rPr>
      </w:pPr>
    </w:p>
    <w:p w:rsidR="008D6FA4" w:rsidRDefault="008D6FA4" w:rsidP="008D6FA4">
      <w:pPr>
        <w:spacing w:line="0" w:lineRule="atLeast"/>
        <w:ind w:left="10"/>
        <w:rPr>
          <w:rFonts w:ascii="Times New Roman" w:hAnsi="Times New Roman"/>
        </w:rPr>
      </w:pPr>
      <w:r>
        <w:rPr>
          <w:rFonts w:ascii="Times New Roman" w:hAnsi="Times New Roman"/>
        </w:rPr>
        <w:t>visto l’Avviso Pubblico approvato con Decreto Dirigenziale del Direttore Generale della Direzione Politiche Sociali e Sociosanitarie del _________________, n. _______, e consapevole che la mancata rispondenza anche ad una soltanto delle condizioni di ammissibilità in esso indicate costituirà motivo di esclusione</w:t>
      </w:r>
    </w:p>
    <w:p w:rsidR="008D6FA4" w:rsidRDefault="008D6FA4" w:rsidP="008D6FA4">
      <w:pPr>
        <w:spacing w:line="345" w:lineRule="exact"/>
        <w:rPr>
          <w:rFonts w:ascii="Times New Roman" w:hAnsi="Times New Roman"/>
        </w:rPr>
      </w:pPr>
    </w:p>
    <w:p w:rsidR="008D6FA4" w:rsidRDefault="008D6FA4" w:rsidP="008D6FA4">
      <w:pPr>
        <w:spacing w:line="0" w:lineRule="atLeast"/>
        <w:ind w:right="-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CHIEDE</w:t>
      </w:r>
    </w:p>
    <w:p w:rsidR="008D6FA4" w:rsidRDefault="008D6FA4" w:rsidP="008D6FA4">
      <w:pPr>
        <w:spacing w:line="279" w:lineRule="exact"/>
        <w:rPr>
          <w:rFonts w:ascii="Times New Roman" w:hAnsi="Times New Roman"/>
        </w:rPr>
      </w:pPr>
    </w:p>
    <w:p w:rsidR="008D6FA4" w:rsidRDefault="008D6FA4" w:rsidP="008D6FA4">
      <w:pPr>
        <w:spacing w:line="213" w:lineRule="auto"/>
        <w:ind w:left="10"/>
        <w:rPr>
          <w:rFonts w:ascii="Times New Roman" w:hAnsi="Times New Roman"/>
        </w:rPr>
      </w:pPr>
      <w:r>
        <w:rPr>
          <w:rFonts w:ascii="Times New Roman" w:hAnsi="Times New Roman"/>
        </w:rPr>
        <w:t>di partecipare all’Avviso Pubblico per la selezione di progetti personalizzati per il “Dopo di Noi” per persone con disabilità senza il necessario supporto familiare.</w:t>
      </w:r>
    </w:p>
    <w:p w:rsidR="008D6FA4" w:rsidRDefault="008D6FA4" w:rsidP="008D6FA4">
      <w:pPr>
        <w:spacing w:line="279" w:lineRule="exact"/>
        <w:rPr>
          <w:rFonts w:ascii="Times New Roman" w:hAnsi="Times New Roman"/>
        </w:rPr>
      </w:pPr>
    </w:p>
    <w:p w:rsidR="008D6FA4" w:rsidRDefault="008D6FA4" w:rsidP="008D6FA4">
      <w:pPr>
        <w:spacing w:line="213" w:lineRule="auto"/>
        <w:ind w:left="1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Consapevole delle sanzioni penali previste dall’art. 76 del DPR n. 445/2000, per le ipotesi di falsità in atti e dichiarazioni mendaci </w:t>
      </w:r>
      <w:r>
        <w:rPr>
          <w:rFonts w:ascii="Times New Roman" w:hAnsi="Times New Roman"/>
          <w:b/>
        </w:rPr>
        <w:t>dichiara</w:t>
      </w:r>
      <w:r>
        <w:rPr>
          <w:rFonts w:ascii="Times New Roman" w:hAnsi="Times New Roman"/>
        </w:rPr>
        <w:t xml:space="preserve"> di essere in possesso dei requisiti soggettivi di ammissibilità ed in particolare, che:</w:t>
      </w:r>
    </w:p>
    <w:p w:rsidR="008D6FA4" w:rsidRDefault="008D6FA4" w:rsidP="008D6FA4">
      <w:pPr>
        <w:spacing w:line="60" w:lineRule="exact"/>
        <w:rPr>
          <w:rFonts w:ascii="Times New Roman" w:hAnsi="Times New Roman"/>
        </w:rPr>
      </w:pPr>
    </w:p>
    <w:p w:rsidR="008D6FA4" w:rsidRDefault="008D6FA4" w:rsidP="008D6FA4">
      <w:pPr>
        <w:numPr>
          <w:ilvl w:val="0"/>
          <w:numId w:val="9"/>
        </w:numPr>
        <w:tabs>
          <w:tab w:val="left" w:pos="290"/>
        </w:tabs>
        <w:suppressAutoHyphens/>
        <w:spacing w:line="0" w:lineRule="atLeast"/>
        <w:ind w:left="290" w:hanging="290"/>
        <w:rPr>
          <w:rFonts w:ascii="Times New Roman" w:hAnsi="Times New Roman"/>
        </w:rPr>
      </w:pPr>
      <w:r>
        <w:rPr>
          <w:rFonts w:ascii="Times New Roman" w:hAnsi="Times New Roman"/>
        </w:rPr>
        <w:t>la disabilità di cui è portatore non è determinata dal naturale invecchiamento o da patologie connesse alla senilità;</w:t>
      </w:r>
    </w:p>
    <w:p w:rsidR="008D6FA4" w:rsidRDefault="008D6FA4" w:rsidP="008D6FA4">
      <w:pPr>
        <w:spacing w:line="109" w:lineRule="exact"/>
        <w:rPr>
          <w:rFonts w:ascii="Times New Roman" w:hAnsi="Times New Roman"/>
        </w:rPr>
      </w:pPr>
    </w:p>
    <w:p w:rsidR="008D6FA4" w:rsidRDefault="008D6FA4" w:rsidP="008D6FA4">
      <w:pPr>
        <w:numPr>
          <w:ilvl w:val="0"/>
          <w:numId w:val="9"/>
        </w:numPr>
        <w:tabs>
          <w:tab w:val="left" w:pos="290"/>
        </w:tabs>
        <w:suppressAutoHyphens/>
        <w:spacing w:line="213" w:lineRule="auto"/>
        <w:ind w:left="290" w:hanging="290"/>
        <w:rPr>
          <w:rFonts w:ascii="Times New Roman" w:hAnsi="Times New Roman"/>
        </w:rPr>
      </w:pPr>
      <w:r>
        <w:rPr>
          <w:rFonts w:ascii="Times New Roman" w:hAnsi="Times New Roman"/>
        </w:rPr>
        <w:t>di essere in possesso della certificazione di disabilità grave, riconosciuta ai sensi dell’art.3, comma 3 della legge 104/92 o di invalidità con il beneficio dell’indennità di accompagnamento, di cui alla legge 11 febbraio 1980, n. 18;</w:t>
      </w:r>
    </w:p>
    <w:p w:rsidR="008D6FA4" w:rsidRDefault="008D6FA4" w:rsidP="008D6FA4">
      <w:pPr>
        <w:spacing w:line="120" w:lineRule="exact"/>
        <w:rPr>
          <w:rFonts w:ascii="Times New Roman" w:hAnsi="Times New Roman"/>
        </w:rPr>
      </w:pPr>
    </w:p>
    <w:p w:rsidR="008D6FA4" w:rsidRDefault="008D6FA4" w:rsidP="008D6FA4">
      <w:pPr>
        <w:numPr>
          <w:ilvl w:val="0"/>
          <w:numId w:val="9"/>
        </w:numPr>
        <w:tabs>
          <w:tab w:val="left" w:pos="290"/>
        </w:tabs>
        <w:suppressAutoHyphens/>
        <w:spacing w:line="0" w:lineRule="atLeast"/>
        <w:ind w:left="290" w:hanging="290"/>
        <w:rPr>
          <w:rFonts w:ascii="Times New Roman" w:hAnsi="Times New Roman"/>
        </w:rPr>
      </w:pPr>
      <w:r>
        <w:rPr>
          <w:rFonts w:ascii="Times New Roman" w:hAnsi="Times New Roman"/>
        </w:rPr>
        <w:t>di essere residente in Campania;</w:t>
      </w:r>
    </w:p>
    <w:p w:rsidR="008D6FA4" w:rsidRDefault="008D6FA4" w:rsidP="008D6FA4">
      <w:pPr>
        <w:tabs>
          <w:tab w:val="left" w:pos="289"/>
        </w:tabs>
        <w:spacing w:line="220" w:lineRule="auto"/>
        <w:ind w:left="289" w:hanging="289"/>
        <w:jc w:val="both"/>
        <w:rPr>
          <w:rFonts w:ascii="Times New Roman" w:hAnsi="Times New Roman"/>
        </w:rPr>
      </w:pPr>
      <w:bookmarkStart w:id="0" w:name="page2"/>
      <w:bookmarkEnd w:id="0"/>
    </w:p>
    <w:p w:rsidR="008D6FA4" w:rsidRDefault="008D6FA4" w:rsidP="008D6FA4">
      <w:pPr>
        <w:spacing w:line="272" w:lineRule="exact"/>
        <w:rPr>
          <w:rFonts w:ascii="Times New Roman" w:hAnsi="Times New Roman"/>
        </w:rPr>
      </w:pPr>
    </w:p>
    <w:p w:rsidR="008D6FA4" w:rsidRDefault="008D6FA4" w:rsidP="008D6FA4">
      <w:pPr>
        <w:spacing w:line="0" w:lineRule="atLeast"/>
        <w:ind w:left="9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dichiara altresì </w:t>
      </w:r>
      <w:r>
        <w:rPr>
          <w:rFonts w:ascii="Times New Roman" w:hAnsi="Times New Roman"/>
        </w:rPr>
        <w:t>di essere in una delle seguenti condizioni:</w:t>
      </w:r>
    </w:p>
    <w:p w:rsidR="008D6FA4" w:rsidRDefault="008D6FA4" w:rsidP="008D6FA4">
      <w:pPr>
        <w:spacing w:line="169" w:lineRule="exact"/>
        <w:rPr>
          <w:rFonts w:ascii="Times New Roman" w:hAnsi="Times New Roman"/>
        </w:rPr>
      </w:pPr>
    </w:p>
    <w:p w:rsidR="008D6FA4" w:rsidRDefault="008D6FA4" w:rsidP="008D6FA4">
      <w:pPr>
        <w:numPr>
          <w:ilvl w:val="0"/>
          <w:numId w:val="32"/>
        </w:numPr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persona con disabilità grave, mancante di entrambi i genitori, del tutto priva di risorse economiche reddituali e patrimoniali (certificate dall’ISEE ristretto), non beneficiaria di trattamenti percepiti in ragione della condizione di disabilità;</w:t>
      </w:r>
    </w:p>
    <w:p w:rsidR="008D6FA4" w:rsidRDefault="008D6FA4" w:rsidP="008D6FA4">
      <w:pPr>
        <w:numPr>
          <w:ilvl w:val="0"/>
          <w:numId w:val="32"/>
        </w:numPr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persona con disabilità grave i cui genitori, per ragioni connesse, in particolare, all’età ovvero alla propria situazione di disabilità, non sono più nella condizione di continuare a garantirgli/le nel futuro prossimo il sostegno genitoriale necessario ad una vita dignitosa;</w:t>
      </w:r>
    </w:p>
    <w:p w:rsidR="008D6FA4" w:rsidRDefault="008D6FA4" w:rsidP="008D6FA4">
      <w:pPr>
        <w:numPr>
          <w:ilvl w:val="0"/>
          <w:numId w:val="32"/>
        </w:numPr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persona con disabilità grave, inserita in struttura residenziale dalle caratteristiche molto lontane da quelle che riproducono le condizioni abitative e relazionali della casa familiare;</w:t>
      </w:r>
    </w:p>
    <w:p w:rsidR="008D6FA4" w:rsidRDefault="008D6FA4" w:rsidP="008D6FA4">
      <w:pPr>
        <w:rPr>
          <w:rFonts w:ascii="Times New Roman" w:hAnsi="Times New Roman"/>
        </w:rPr>
      </w:pPr>
    </w:p>
    <w:p w:rsidR="008D6FA4" w:rsidRDefault="008D6FA4" w:rsidP="008D6FA4">
      <w:pPr>
        <w:spacing w:line="122" w:lineRule="exact"/>
        <w:rPr>
          <w:rFonts w:ascii="Times New Roman" w:hAnsi="Times New Roman"/>
        </w:rPr>
      </w:pPr>
    </w:p>
    <w:p w:rsidR="008D6FA4" w:rsidRDefault="008D6FA4" w:rsidP="008D6FA4">
      <w:pPr>
        <w:spacing w:line="0" w:lineRule="atLeast"/>
        <w:ind w:left="9"/>
        <w:rPr>
          <w:rFonts w:ascii="Times New Roman" w:hAnsi="Times New Roman"/>
        </w:rPr>
      </w:pPr>
      <w:r>
        <w:rPr>
          <w:rFonts w:ascii="Times New Roman" w:hAnsi="Times New Roman"/>
        </w:rPr>
        <w:t>Breve descrizione delle caratteristiche essenziali relative alla situazione individuale e familiare.</w:t>
      </w:r>
    </w:p>
    <w:p w:rsidR="008D6FA4" w:rsidRDefault="008D6FA4" w:rsidP="008D6FA4">
      <w:pPr>
        <w:spacing w:line="20" w:lineRule="exact"/>
        <w:rPr>
          <w:rFonts w:ascii="Times New Roman" w:hAnsi="Times New Roman"/>
        </w:rPr>
      </w:pPr>
    </w:p>
    <w:p w:rsidR="008D6FA4" w:rsidRDefault="008D6FA4" w:rsidP="008D6FA4">
      <w:pPr>
        <w:spacing w:line="200" w:lineRule="exact"/>
        <w:rPr>
          <w:rFonts w:ascii="Times New Roman" w:hAnsi="Times New Roman"/>
        </w:rPr>
      </w:pPr>
    </w:p>
    <w:p w:rsidR="008D6FA4" w:rsidRDefault="008D6FA4" w:rsidP="008D6FA4">
      <w:pPr>
        <w:spacing w:line="200" w:lineRule="exact"/>
        <w:rPr>
          <w:rFonts w:ascii="Times New Roman" w:hAnsi="Times New Roman"/>
        </w:rPr>
      </w:pPr>
    </w:p>
    <w:p w:rsidR="008D6FA4" w:rsidRDefault="008D6FA4" w:rsidP="008D6FA4">
      <w:pPr>
        <w:spacing w:line="200" w:lineRule="exac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6FA4" w:rsidRDefault="008D6FA4" w:rsidP="008D6FA4">
      <w:pPr>
        <w:spacing w:line="200" w:lineRule="exact"/>
        <w:rPr>
          <w:rFonts w:ascii="Times New Roman" w:hAnsi="Times New Roman"/>
        </w:rPr>
      </w:pPr>
    </w:p>
    <w:p w:rsidR="008D6FA4" w:rsidRDefault="008D6FA4" w:rsidP="008D6FA4">
      <w:pPr>
        <w:spacing w:line="0" w:lineRule="atLeast"/>
        <w:ind w:left="9"/>
        <w:rPr>
          <w:rFonts w:ascii="Times New Roman" w:hAnsi="Times New Roman"/>
        </w:rPr>
      </w:pPr>
      <w:r>
        <w:rPr>
          <w:rFonts w:ascii="Times New Roman" w:hAnsi="Times New Roman"/>
        </w:rPr>
        <w:t>Indicazione del Soggetto con cui si è condivisa la predisposizione del progetto:</w:t>
      </w:r>
    </w:p>
    <w:p w:rsidR="008D6FA4" w:rsidRDefault="008D6FA4" w:rsidP="008D6FA4">
      <w:pPr>
        <w:spacing w:line="169" w:lineRule="exact"/>
        <w:rPr>
          <w:rFonts w:ascii="Times New Roman" w:hAnsi="Times New Roman"/>
        </w:rPr>
      </w:pPr>
    </w:p>
    <w:p w:rsidR="008D6FA4" w:rsidRDefault="008D6FA4" w:rsidP="008D6FA4">
      <w:pPr>
        <w:spacing w:line="220" w:lineRule="auto"/>
        <w:rPr>
          <w:rFonts w:ascii="Times New Roman" w:hAnsi="Times New Roman"/>
        </w:rPr>
      </w:pPr>
      <w:r>
        <w:rPr>
          <w:rFonts w:ascii="Times New Roman" w:hAnsi="Times New Roman"/>
        </w:rPr>
        <w:t>Associazione di Volontariato/Promozione Sociale/Cooperativa Sociale impegnata nel settore della disabilità con cui si è condivisa la predisposizione del progetto nome/ sede legale e operativa iscrizione al Registro Regionale n. e data_________________________________________________________________________________________________</w:t>
      </w:r>
    </w:p>
    <w:p w:rsidR="008D6FA4" w:rsidRDefault="008D6FA4" w:rsidP="008D6FA4">
      <w:pPr>
        <w:spacing w:line="220" w:lineRule="auto"/>
      </w:pPr>
      <w:r>
        <w:rPr>
          <w:rFonts w:ascii="Times New Roman" w:hAnsi="Times New Roman"/>
        </w:rPr>
        <w:t>____________________________________________________________________________________________________</w:t>
      </w:r>
    </w:p>
    <w:p w:rsidR="008D6FA4" w:rsidRDefault="008D6FA4" w:rsidP="008D6FA4">
      <w:pPr>
        <w:spacing w:line="220" w:lineRule="auto"/>
      </w:pPr>
    </w:p>
    <w:p w:rsidR="008D6FA4" w:rsidRDefault="008D6FA4" w:rsidP="008D6FA4">
      <w:pPr>
        <w:spacing w:line="200" w:lineRule="exact"/>
        <w:rPr>
          <w:rFonts w:ascii="Times New Roman" w:hAnsi="Times New Roman"/>
        </w:rPr>
      </w:pPr>
    </w:p>
    <w:p w:rsidR="008D6FA4" w:rsidRDefault="008D6FA4" w:rsidP="008D6FA4">
      <w:pPr>
        <w:spacing w:line="200" w:lineRule="exact"/>
        <w:rPr>
          <w:rFonts w:ascii="Times New Roman" w:hAnsi="Times New Roman"/>
        </w:rPr>
      </w:pPr>
      <w:r>
        <w:rPr>
          <w:rFonts w:ascii="Times New Roman" w:hAnsi="Times New Roman"/>
        </w:rPr>
        <w:t>Breve illustrazione del progetto di vita autonoma, degli obiettivi con l’indicazione dei servizi e delle prestazioni richiesti a</w:t>
      </w:r>
    </w:p>
    <w:p w:rsidR="008D6FA4" w:rsidRDefault="008D6FA4" w:rsidP="008D6FA4">
      <w:pPr>
        <w:spacing w:line="200" w:lineRule="exact"/>
        <w:rPr>
          <w:rFonts w:ascii="Times New Roman" w:hAnsi="Times New Roman"/>
        </w:rPr>
      </w:pPr>
      <w:r>
        <w:rPr>
          <w:rFonts w:ascii="Times New Roman" w:hAnsi="Times New Roman"/>
        </w:rPr>
        <w:t>supporto</w:t>
      </w:r>
    </w:p>
    <w:p w:rsidR="008D6FA4" w:rsidRDefault="008D6FA4" w:rsidP="008D6FA4">
      <w:pPr>
        <w:spacing w:line="200" w:lineRule="exact"/>
        <w:rPr>
          <w:rFonts w:ascii="Times New Roman" w:hAnsi="Times New Roman"/>
        </w:rPr>
      </w:pPr>
    </w:p>
    <w:p w:rsidR="008D6FA4" w:rsidRDefault="008D6FA4" w:rsidP="008D6FA4">
      <w:pPr>
        <w:spacing w:line="200" w:lineRule="exac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lastRenderedPageBreak/>
        <w:t>_________________________________________________________________________________________________________________________________________________________</w:t>
      </w:r>
    </w:p>
    <w:p w:rsidR="008D6FA4" w:rsidRDefault="008D6FA4" w:rsidP="008D6FA4">
      <w:pPr>
        <w:spacing w:line="200" w:lineRule="exact"/>
        <w:rPr>
          <w:rFonts w:ascii="Times New Roman" w:hAnsi="Times New Roman"/>
        </w:rPr>
      </w:pPr>
    </w:p>
    <w:p w:rsidR="008D6FA4" w:rsidRDefault="008D6FA4" w:rsidP="008D6FA4">
      <w:pPr>
        <w:spacing w:line="200" w:lineRule="exact"/>
        <w:rPr>
          <w:rFonts w:ascii="Times New Roman" w:hAnsi="Times New Roman"/>
        </w:rPr>
      </w:pPr>
    </w:p>
    <w:p w:rsidR="008D6FA4" w:rsidRDefault="008D6FA4" w:rsidP="008D6FA4">
      <w:pPr>
        <w:spacing w:line="200" w:lineRule="exact"/>
        <w:rPr>
          <w:rFonts w:ascii="Times New Roman" w:hAnsi="Times New Roman"/>
        </w:rPr>
      </w:pPr>
    </w:p>
    <w:p w:rsidR="008D6FA4" w:rsidRDefault="008D6FA4" w:rsidP="008D6FA4">
      <w:pPr>
        <w:spacing w:line="0" w:lineRule="atLeast"/>
        <w:ind w:left="9"/>
        <w:rPr>
          <w:rFonts w:ascii="Times New Roman" w:hAnsi="Times New Roman"/>
        </w:rPr>
      </w:pPr>
      <w:r>
        <w:rPr>
          <w:rFonts w:ascii="Times New Roman" w:hAnsi="Times New Roman"/>
        </w:rPr>
        <w:t>Indicazione del case manager:</w:t>
      </w:r>
    </w:p>
    <w:p w:rsidR="008D6FA4" w:rsidRDefault="008D6FA4" w:rsidP="008D6FA4">
      <w:pPr>
        <w:spacing w:line="120" w:lineRule="exact"/>
        <w:rPr>
          <w:rFonts w:ascii="Times New Roman" w:hAnsi="Times New Roman"/>
        </w:rPr>
      </w:pPr>
    </w:p>
    <w:p w:rsidR="008D6FA4" w:rsidRDefault="008D6FA4" w:rsidP="008D6FA4">
      <w:pPr>
        <w:spacing w:line="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</w:t>
      </w:r>
    </w:p>
    <w:p w:rsidR="008D6FA4" w:rsidRDefault="008D6FA4" w:rsidP="008D6FA4">
      <w:pPr>
        <w:spacing w:line="200" w:lineRule="exact"/>
        <w:rPr>
          <w:rFonts w:ascii="Times New Roman" w:hAnsi="Times New Roman"/>
        </w:rPr>
      </w:pPr>
    </w:p>
    <w:p w:rsidR="008D6FA4" w:rsidRDefault="008D6FA4" w:rsidP="008D6FA4">
      <w:pPr>
        <w:spacing w:line="319" w:lineRule="exact"/>
        <w:rPr>
          <w:rFonts w:ascii="Times New Roman" w:hAnsi="Times New Roman"/>
        </w:rPr>
      </w:pPr>
    </w:p>
    <w:p w:rsidR="008D6FA4" w:rsidRDefault="008D6FA4" w:rsidP="008D6FA4">
      <w:pPr>
        <w:spacing w:line="213" w:lineRule="auto"/>
        <w:ind w:left="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Il/la sottoscritto/a, informato ai sensi del </w:t>
      </w:r>
      <w:proofErr w:type="spellStart"/>
      <w:r>
        <w:rPr>
          <w:rFonts w:ascii="Times New Roman" w:hAnsi="Times New Roman"/>
        </w:rPr>
        <w:t>D.Lgs.</w:t>
      </w:r>
      <w:proofErr w:type="spellEnd"/>
      <w:r>
        <w:rPr>
          <w:rFonts w:ascii="Times New Roman" w:hAnsi="Times New Roman"/>
        </w:rPr>
        <w:t xml:space="preserve"> n. 196/2003 e del regolamento regionale attuativo n. 2/2006 e </w:t>
      </w:r>
      <w:proofErr w:type="spellStart"/>
      <w:r>
        <w:rPr>
          <w:rFonts w:ascii="Times New Roman" w:hAnsi="Times New Roman"/>
        </w:rPr>
        <w:t>s.m.i.</w:t>
      </w:r>
      <w:proofErr w:type="spellEnd"/>
      <w:r>
        <w:rPr>
          <w:rFonts w:ascii="Times New Roman" w:hAnsi="Times New Roman"/>
        </w:rPr>
        <w:t>, autorizza il trattamento dei dati personali da parte degli uffici regionali per le finalità previste.</w:t>
      </w:r>
    </w:p>
    <w:p w:rsidR="008D6FA4" w:rsidRDefault="008D6FA4" w:rsidP="008D6FA4">
      <w:pPr>
        <w:spacing w:line="200" w:lineRule="exact"/>
        <w:rPr>
          <w:rFonts w:ascii="Times New Roman" w:hAnsi="Times New Roman"/>
        </w:rPr>
      </w:pPr>
    </w:p>
    <w:p w:rsidR="008D6FA4" w:rsidRDefault="008D6FA4" w:rsidP="008D6FA4">
      <w:pPr>
        <w:spacing w:line="210" w:lineRule="exact"/>
        <w:rPr>
          <w:rFonts w:ascii="Times New Roman" w:hAnsi="Times New Roman"/>
        </w:rPr>
      </w:pPr>
    </w:p>
    <w:p w:rsidR="008D6FA4" w:rsidRDefault="008D6FA4" w:rsidP="008D6FA4">
      <w:pPr>
        <w:spacing w:line="0" w:lineRule="atLeast"/>
        <w:ind w:left="9"/>
        <w:rPr>
          <w:rFonts w:ascii="Times New Roman" w:hAnsi="Times New Roman"/>
        </w:rPr>
      </w:pPr>
      <w:r>
        <w:rPr>
          <w:rFonts w:ascii="Times New Roman" w:hAnsi="Times New Roman"/>
        </w:rPr>
        <w:t>Si allega:</w:t>
      </w:r>
    </w:p>
    <w:p w:rsidR="008D6FA4" w:rsidRDefault="008D6FA4" w:rsidP="008D6FA4">
      <w:pPr>
        <w:spacing w:line="60" w:lineRule="exact"/>
        <w:rPr>
          <w:rFonts w:ascii="Times New Roman" w:hAnsi="Times New Roman"/>
        </w:rPr>
      </w:pPr>
    </w:p>
    <w:p w:rsidR="008D6FA4" w:rsidRDefault="008D6FA4" w:rsidP="008D6FA4">
      <w:pPr>
        <w:numPr>
          <w:ilvl w:val="0"/>
          <w:numId w:val="30"/>
        </w:numPr>
        <w:tabs>
          <w:tab w:val="left" w:pos="289"/>
        </w:tabs>
        <w:suppressAutoHyphens/>
        <w:spacing w:line="0" w:lineRule="atLeast"/>
        <w:ind w:left="289" w:hanging="289"/>
        <w:rPr>
          <w:rFonts w:ascii="Times New Roman" w:hAnsi="Times New Roman"/>
        </w:rPr>
      </w:pPr>
      <w:r>
        <w:rPr>
          <w:rFonts w:ascii="Times New Roman" w:hAnsi="Times New Roman"/>
        </w:rPr>
        <w:t>progetto corredato dal quadro finanziario;</w:t>
      </w:r>
    </w:p>
    <w:p w:rsidR="008D6FA4" w:rsidRDefault="008D6FA4" w:rsidP="008D6FA4">
      <w:pPr>
        <w:spacing w:line="59" w:lineRule="exact"/>
        <w:rPr>
          <w:rFonts w:ascii="Times New Roman" w:hAnsi="Times New Roman"/>
        </w:rPr>
      </w:pPr>
    </w:p>
    <w:p w:rsidR="008D6FA4" w:rsidRDefault="008D6FA4" w:rsidP="008D6FA4">
      <w:pPr>
        <w:numPr>
          <w:ilvl w:val="0"/>
          <w:numId w:val="30"/>
        </w:numPr>
        <w:tabs>
          <w:tab w:val="left" w:pos="289"/>
        </w:tabs>
        <w:suppressAutoHyphens/>
        <w:spacing w:line="0" w:lineRule="atLeast"/>
        <w:ind w:left="289" w:hanging="289"/>
        <w:rPr>
          <w:rFonts w:ascii="Times New Roman" w:hAnsi="Times New Roman"/>
        </w:rPr>
      </w:pPr>
      <w:r>
        <w:rPr>
          <w:rFonts w:ascii="Times New Roman" w:hAnsi="Times New Roman"/>
        </w:rPr>
        <w:t>documento di identità del richiedente e del beneficiario se non coincidenti;</w:t>
      </w:r>
    </w:p>
    <w:p w:rsidR="008D6FA4" w:rsidRDefault="008D6FA4" w:rsidP="008D6FA4">
      <w:pPr>
        <w:spacing w:line="109" w:lineRule="exact"/>
        <w:rPr>
          <w:rFonts w:ascii="Times New Roman" w:hAnsi="Times New Roman"/>
        </w:rPr>
      </w:pPr>
    </w:p>
    <w:p w:rsidR="00D13DDE" w:rsidRDefault="008D6FA4" w:rsidP="00D13DDE">
      <w:pPr>
        <w:numPr>
          <w:ilvl w:val="0"/>
          <w:numId w:val="30"/>
        </w:numPr>
        <w:tabs>
          <w:tab w:val="left" w:pos="290"/>
        </w:tabs>
        <w:suppressAutoHyphens/>
        <w:spacing w:line="213" w:lineRule="auto"/>
        <w:ind w:left="289" w:hanging="289"/>
        <w:rPr>
          <w:rFonts w:ascii="Times New Roman" w:hAnsi="Times New Roman"/>
        </w:rPr>
      </w:pPr>
      <w:r>
        <w:rPr>
          <w:rFonts w:ascii="Times New Roman" w:hAnsi="Times New Roman"/>
        </w:rPr>
        <w:t>certificazione medica attestante che la disabilità non è determinata dal naturale invecchiamento o da patologie connesse alla senilità;</w:t>
      </w:r>
    </w:p>
    <w:p w:rsidR="00D13DDE" w:rsidRDefault="00D13DDE" w:rsidP="00D13DDE">
      <w:pPr>
        <w:pStyle w:val="Paragrafoelenco"/>
        <w:rPr>
          <w:rFonts w:ascii="Times New Roman" w:hAnsi="Times New Roman"/>
        </w:rPr>
      </w:pPr>
    </w:p>
    <w:p w:rsidR="00D13DDE" w:rsidRPr="00D13DDE" w:rsidRDefault="00D13DDE" w:rsidP="00D13DDE">
      <w:pPr>
        <w:numPr>
          <w:ilvl w:val="0"/>
          <w:numId w:val="30"/>
        </w:numPr>
        <w:tabs>
          <w:tab w:val="left" w:pos="290"/>
        </w:tabs>
        <w:suppressAutoHyphens/>
        <w:spacing w:line="213" w:lineRule="auto"/>
        <w:ind w:left="289" w:hanging="289"/>
        <w:rPr>
          <w:rFonts w:ascii="Times New Roman" w:hAnsi="Times New Roman"/>
        </w:rPr>
      </w:pPr>
      <w:r w:rsidRPr="00D13DDE">
        <w:rPr>
          <w:rFonts w:ascii="Times New Roman" w:hAnsi="Times New Roman"/>
        </w:rPr>
        <w:t>certificazione di disabilità grave, riconosciuta ai sensi dell’art.3, comma 3 della legge 104/92 o di invalidità con il beneficio dell’indennità di accompagnamento, di cui alla legge 11 febbraio 1980,n. 18;</w:t>
      </w:r>
    </w:p>
    <w:p w:rsidR="00D13DDE" w:rsidRDefault="00D13DDE" w:rsidP="00D13DDE">
      <w:pPr>
        <w:spacing w:line="60" w:lineRule="exact"/>
        <w:rPr>
          <w:rFonts w:ascii="Times New Roman" w:hAnsi="Times New Roman"/>
        </w:rPr>
      </w:pPr>
    </w:p>
    <w:p w:rsidR="00D13DDE" w:rsidRDefault="00D13DDE" w:rsidP="00D13DDE">
      <w:pPr>
        <w:numPr>
          <w:ilvl w:val="0"/>
          <w:numId w:val="31"/>
        </w:numPr>
        <w:tabs>
          <w:tab w:val="left" w:pos="329"/>
        </w:tabs>
        <w:suppressAutoHyphens/>
        <w:spacing w:line="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certificato dell’ISEE ristretto;</w:t>
      </w:r>
    </w:p>
    <w:p w:rsidR="00D13DDE" w:rsidRDefault="00D13DDE" w:rsidP="00D13DDE">
      <w:pPr>
        <w:spacing w:line="59" w:lineRule="exact"/>
        <w:rPr>
          <w:rFonts w:ascii="Times New Roman" w:hAnsi="Times New Roman"/>
        </w:rPr>
      </w:pPr>
    </w:p>
    <w:p w:rsidR="00D13DDE" w:rsidRDefault="00D13DDE" w:rsidP="00D13DDE">
      <w:pPr>
        <w:numPr>
          <w:ilvl w:val="0"/>
          <w:numId w:val="31"/>
        </w:numPr>
        <w:tabs>
          <w:tab w:val="left" w:pos="289"/>
        </w:tabs>
        <w:suppressAutoHyphens/>
        <w:spacing w:line="0" w:lineRule="atLeast"/>
        <w:ind w:left="289" w:hanging="289"/>
        <w:rPr>
          <w:rFonts w:ascii="Times New Roman" w:hAnsi="Times New Roman"/>
        </w:rPr>
      </w:pPr>
      <w:r>
        <w:rPr>
          <w:rFonts w:ascii="Times New Roman" w:hAnsi="Times New Roman"/>
        </w:rPr>
        <w:t>titolo di proprietà o contratto di locazione dell’abitazione.</w:t>
      </w:r>
    </w:p>
    <w:p w:rsidR="00D13DDE" w:rsidRDefault="00D13DDE" w:rsidP="00D13DDE">
      <w:pPr>
        <w:spacing w:line="200" w:lineRule="exact"/>
        <w:rPr>
          <w:rFonts w:ascii="Times New Roman" w:hAnsi="Times New Roman"/>
        </w:rPr>
      </w:pPr>
    </w:p>
    <w:p w:rsidR="00D13DDE" w:rsidRDefault="00D13DDE" w:rsidP="00D13DDE">
      <w:pPr>
        <w:spacing w:line="200" w:lineRule="exact"/>
        <w:rPr>
          <w:rFonts w:ascii="Times New Roman" w:hAnsi="Times New Roman"/>
        </w:rPr>
      </w:pPr>
    </w:p>
    <w:p w:rsidR="00D13DDE" w:rsidRDefault="00D13DDE" w:rsidP="00D13DDE">
      <w:pPr>
        <w:spacing w:line="200" w:lineRule="exact"/>
        <w:rPr>
          <w:rFonts w:ascii="Times New Roman" w:hAnsi="Times New Roman"/>
        </w:rPr>
      </w:pPr>
    </w:p>
    <w:p w:rsidR="00D13DDE" w:rsidRDefault="00D13DDE" w:rsidP="00D13DDE">
      <w:pPr>
        <w:spacing w:line="0" w:lineRule="atLeast"/>
        <w:ind w:left="6369"/>
        <w:rPr>
          <w:rFonts w:ascii="Times New Roman" w:hAnsi="Times New Roman"/>
        </w:rPr>
      </w:pPr>
      <w:r>
        <w:rPr>
          <w:rFonts w:ascii="Times New Roman" w:hAnsi="Times New Roman"/>
          <w:i/>
        </w:rPr>
        <w:t>Firma del Richiedente il beneficio</w:t>
      </w:r>
    </w:p>
    <w:p w:rsidR="00D13DDE" w:rsidRDefault="00D13DDE" w:rsidP="00D13DDE">
      <w:pPr>
        <w:spacing w:line="60" w:lineRule="exact"/>
        <w:rPr>
          <w:rFonts w:ascii="Times New Roman" w:hAnsi="Times New Roman"/>
        </w:rPr>
      </w:pPr>
    </w:p>
    <w:p w:rsidR="00D13DDE" w:rsidRPr="00D13DDE" w:rsidRDefault="00D13DDE" w:rsidP="00D13DDE">
      <w:pPr>
        <w:tabs>
          <w:tab w:val="left" w:pos="5649"/>
        </w:tabs>
        <w:spacing w:line="0" w:lineRule="atLeast"/>
        <w:ind w:left="9"/>
        <w:sectPr w:rsidR="00D13DDE" w:rsidRPr="00D13DDE">
          <w:pgSz w:w="11906" w:h="16838"/>
          <w:pgMar w:top="734" w:right="1000" w:bottom="1440" w:left="850" w:header="720" w:footer="720" w:gutter="0"/>
          <w:cols w:space="720"/>
          <w:docGrid w:linePitch="600" w:charSpace="40960"/>
        </w:sectPr>
      </w:pPr>
      <w:r>
        <w:rPr>
          <w:rFonts w:ascii="Times New Roman" w:hAnsi="Times New Roman"/>
          <w:i/>
        </w:rPr>
        <w:t xml:space="preserve">Data </w:t>
      </w:r>
      <w:r>
        <w:rPr>
          <w:rFonts w:ascii="Times New Roman" w:hAnsi="Times New Roman"/>
        </w:rPr>
        <w:t>____________________</w:t>
      </w:r>
      <w:r>
        <w:rPr>
          <w:rFonts w:ascii="Times New Roman" w:hAnsi="Times New Roman"/>
        </w:rPr>
        <w:tab/>
        <w:t>____________________________________</w:t>
      </w:r>
    </w:p>
    <w:p w:rsidR="008D6FA4" w:rsidRDefault="008D6FA4" w:rsidP="008D6FA4">
      <w:pPr>
        <w:spacing w:line="3" w:lineRule="exact"/>
        <w:rPr>
          <w:rFonts w:ascii="Times New Roman" w:hAnsi="Times New Roman"/>
        </w:rPr>
      </w:pPr>
    </w:p>
    <w:sectPr w:rsidR="008D6FA4" w:rsidSect="006119B6">
      <w:headerReference w:type="even" r:id="rId8"/>
      <w:headerReference w:type="default" r:id="rId9"/>
      <w:footerReference w:type="default" r:id="rId10"/>
      <w:pgSz w:w="11900" w:h="16840"/>
      <w:pgMar w:top="1440" w:right="1418" w:bottom="1440" w:left="1418" w:header="284" w:footer="3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3BA" w:rsidRDefault="003713BA" w:rsidP="00F8163C">
      <w:r>
        <w:separator/>
      </w:r>
    </w:p>
  </w:endnote>
  <w:endnote w:type="continuationSeparator" w:id="0">
    <w:p w:rsidR="003713BA" w:rsidRDefault="003713BA" w:rsidP="00F81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CE0" w:rsidRDefault="00774B08" w:rsidP="004112C0">
    <w:pPr>
      <w:pStyle w:val="Pidipagina"/>
      <w:jc w:val="right"/>
      <w:rPr>
        <w:rFonts w:ascii="Arial" w:hAnsi="Arial"/>
        <w:color w:val="0000FF"/>
        <w:sz w:val="18"/>
        <w:szCs w:val="18"/>
      </w:rPr>
    </w:pPr>
    <w:r w:rsidRPr="00774B08">
      <w:rPr>
        <w:noProof/>
      </w:rPr>
      <w:pict>
        <v:line id="Connettore 1 5" o:spid="_x0000_s2049" style="position:absolute;left:0;text-align:left;z-index:251658240;visibility:visible;mso-wrap-distance-top:-3e-5mm;mso-wrap-distance-bottom:-3e-5mm" from="-35.95pt,6.65pt" to="513.0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" strokecolor="blue" strokeweight="2pt">
          <o:lock v:ext="edit" shapetype="f"/>
        </v:line>
      </w:pict>
    </w:r>
  </w:p>
  <w:p w:rsidR="00EB0CE0" w:rsidRDefault="00EB0CE0" w:rsidP="004112C0">
    <w:pPr>
      <w:pStyle w:val="Pidipagina"/>
      <w:jc w:val="right"/>
      <w:rPr>
        <w:rFonts w:ascii="Arial" w:hAnsi="Arial"/>
        <w:color w:val="0000FF"/>
        <w:sz w:val="18"/>
        <w:szCs w:val="18"/>
      </w:rPr>
    </w:pPr>
  </w:p>
  <w:p w:rsidR="00EB0CE0" w:rsidRPr="004112C0" w:rsidRDefault="00EB0CE0" w:rsidP="004112C0">
    <w:pPr>
      <w:pStyle w:val="Pidipagina"/>
      <w:jc w:val="right"/>
      <w:rPr>
        <w:rFonts w:ascii="Arial" w:hAnsi="Arial"/>
        <w:color w:val="0000FF"/>
        <w:sz w:val="18"/>
        <w:szCs w:val="18"/>
      </w:rPr>
    </w:pPr>
    <w:r w:rsidRPr="004112C0">
      <w:rPr>
        <w:rFonts w:ascii="Arial" w:hAnsi="Arial"/>
        <w:color w:val="0000FF"/>
        <w:sz w:val="18"/>
        <w:szCs w:val="18"/>
      </w:rPr>
      <w:t>Ufficio di Piano</w:t>
    </w:r>
  </w:p>
  <w:tbl>
    <w:tblPr>
      <w:tblpPr w:leftFromText="141" w:rightFromText="141" w:vertAnchor="page" w:horzAnchor="page" w:tblpX="1423" w:tblpY="15458"/>
      <w:tblW w:w="10441" w:type="dxa"/>
      <w:tblLook w:val="00A0"/>
    </w:tblPr>
    <w:tblGrid>
      <w:gridCol w:w="10441"/>
    </w:tblGrid>
    <w:tr w:rsidR="00EB0CE0" w:rsidRPr="00C16C60" w:rsidTr="00C16C60">
      <w:trPr>
        <w:trHeight w:val="357"/>
      </w:trPr>
      <w:tc>
        <w:tcPr>
          <w:tcW w:w="10441" w:type="dxa"/>
        </w:tcPr>
        <w:p w:rsidR="00EB0CE0" w:rsidRPr="00C16C60" w:rsidRDefault="00EB0CE0" w:rsidP="00C16C60">
          <w:pPr>
            <w:widowControl w:val="0"/>
            <w:tabs>
              <w:tab w:val="left" w:pos="566"/>
              <w:tab w:val="left" w:pos="1133"/>
              <w:tab w:val="left" w:pos="1700"/>
              <w:tab w:val="left" w:pos="2267"/>
              <w:tab w:val="left" w:pos="2834"/>
              <w:tab w:val="left" w:pos="3401"/>
              <w:tab w:val="left" w:pos="3968"/>
              <w:tab w:val="left" w:pos="4535"/>
              <w:tab w:val="left" w:pos="5102"/>
              <w:tab w:val="left" w:pos="5669"/>
              <w:tab w:val="left" w:pos="6236"/>
              <w:tab w:val="left" w:pos="6803"/>
            </w:tabs>
            <w:autoSpaceDE w:val="0"/>
            <w:autoSpaceDN w:val="0"/>
            <w:adjustRightInd w:val="0"/>
            <w:jc w:val="right"/>
            <w:rPr>
              <w:rFonts w:ascii="Arial" w:hAnsi="Arial" w:cs="Helvetica"/>
              <w:b/>
              <w:color w:val="0000FF"/>
              <w:sz w:val="18"/>
              <w:szCs w:val="18"/>
            </w:rPr>
          </w:pPr>
        </w:p>
        <w:p w:rsidR="00EB0CE0" w:rsidRPr="00C16C60" w:rsidRDefault="00EB0CE0" w:rsidP="00C16C60">
          <w:pPr>
            <w:widowControl w:val="0"/>
            <w:tabs>
              <w:tab w:val="left" w:pos="566"/>
              <w:tab w:val="left" w:pos="1133"/>
              <w:tab w:val="left" w:pos="1700"/>
              <w:tab w:val="left" w:pos="2267"/>
              <w:tab w:val="left" w:pos="2834"/>
              <w:tab w:val="left" w:pos="3401"/>
              <w:tab w:val="left" w:pos="3968"/>
              <w:tab w:val="left" w:pos="4535"/>
              <w:tab w:val="left" w:pos="5102"/>
              <w:tab w:val="left" w:pos="5669"/>
              <w:tab w:val="left" w:pos="6236"/>
              <w:tab w:val="left" w:pos="6803"/>
            </w:tabs>
            <w:autoSpaceDE w:val="0"/>
            <w:autoSpaceDN w:val="0"/>
            <w:adjustRightInd w:val="0"/>
            <w:jc w:val="right"/>
            <w:rPr>
              <w:rFonts w:ascii="Helvetica" w:hAnsi="Helvetica" w:cs="Helvetica"/>
              <w:color w:val="0000FF"/>
              <w:sz w:val="20"/>
              <w:szCs w:val="20"/>
            </w:rPr>
          </w:pPr>
        </w:p>
      </w:tc>
    </w:tr>
  </w:tbl>
  <w:p w:rsidR="00EB0CE0" w:rsidRPr="004112C0" w:rsidRDefault="00EB0CE0" w:rsidP="004112C0">
    <w:pPr>
      <w:pStyle w:val="Pidipagina"/>
      <w:tabs>
        <w:tab w:val="clear" w:pos="9638"/>
        <w:tab w:val="right" w:pos="9923"/>
      </w:tabs>
      <w:jc w:val="right"/>
      <w:rPr>
        <w:rFonts w:ascii="Arial" w:hAnsi="Arial"/>
        <w:color w:val="0000FF"/>
        <w:sz w:val="18"/>
        <w:szCs w:val="18"/>
      </w:rPr>
    </w:pPr>
    <w:proofErr w:type="spellStart"/>
    <w:r w:rsidRPr="004112C0">
      <w:rPr>
        <w:rFonts w:ascii="Arial" w:hAnsi="Arial"/>
        <w:color w:val="0000FF"/>
        <w:sz w:val="18"/>
        <w:szCs w:val="18"/>
      </w:rPr>
      <w:t>p.zza</w:t>
    </w:r>
    <w:proofErr w:type="spellEnd"/>
    <w:r w:rsidRPr="004112C0">
      <w:rPr>
        <w:rFonts w:ascii="Arial" w:hAnsi="Arial"/>
        <w:color w:val="0000FF"/>
        <w:sz w:val="18"/>
        <w:szCs w:val="18"/>
      </w:rPr>
      <w:t xml:space="preserve"> Vittorio Emanuele n.26</w:t>
    </w:r>
  </w:p>
  <w:p w:rsidR="00EB0CE0" w:rsidRPr="004112C0" w:rsidRDefault="00EB0CE0" w:rsidP="004112C0">
    <w:pPr>
      <w:pStyle w:val="Pidipagina"/>
      <w:jc w:val="right"/>
      <w:rPr>
        <w:rFonts w:ascii="Arial" w:hAnsi="Arial"/>
        <w:color w:val="0000FF"/>
        <w:sz w:val="18"/>
        <w:szCs w:val="18"/>
      </w:rPr>
    </w:pPr>
    <w:r w:rsidRPr="004112C0">
      <w:rPr>
        <w:rFonts w:ascii="Arial" w:hAnsi="Arial"/>
        <w:color w:val="0000FF"/>
        <w:sz w:val="18"/>
        <w:szCs w:val="18"/>
      </w:rPr>
      <w:t>Vallo della Lucania (SA)</w:t>
    </w:r>
  </w:p>
  <w:p w:rsidR="00EB0CE0" w:rsidRPr="004112C0" w:rsidRDefault="00EB0CE0" w:rsidP="004112C0">
    <w:pPr>
      <w:pStyle w:val="Pidipagina"/>
      <w:jc w:val="right"/>
      <w:rPr>
        <w:rFonts w:ascii="Arial" w:hAnsi="Arial"/>
        <w:color w:val="0000FF"/>
        <w:sz w:val="18"/>
        <w:szCs w:val="18"/>
      </w:rPr>
    </w:pPr>
  </w:p>
  <w:p w:rsidR="00EB0CE0" w:rsidRPr="004112C0" w:rsidRDefault="00EB0CE0" w:rsidP="004112C0">
    <w:pPr>
      <w:pStyle w:val="Pidipagina"/>
      <w:jc w:val="right"/>
      <w:rPr>
        <w:rFonts w:ascii="Arial" w:hAnsi="Arial"/>
        <w:color w:val="0000FF"/>
        <w:sz w:val="18"/>
        <w:szCs w:val="18"/>
      </w:rPr>
    </w:pPr>
    <w:r w:rsidRPr="004112C0">
      <w:rPr>
        <w:rFonts w:ascii="Arial" w:hAnsi="Arial"/>
        <w:color w:val="0000FF"/>
        <w:sz w:val="18"/>
        <w:szCs w:val="18"/>
      </w:rPr>
      <w:t>Tel. 0974 714226-267-266</w:t>
    </w:r>
  </w:p>
  <w:p w:rsidR="00EB0CE0" w:rsidRPr="004112C0" w:rsidRDefault="00EB0CE0" w:rsidP="004112C0">
    <w:pPr>
      <w:pStyle w:val="Pidipagina"/>
      <w:jc w:val="right"/>
      <w:rPr>
        <w:rFonts w:ascii="Arial" w:hAnsi="Arial"/>
        <w:color w:val="0000FF"/>
        <w:sz w:val="18"/>
        <w:szCs w:val="18"/>
      </w:rPr>
    </w:pPr>
    <w:r w:rsidRPr="004112C0">
      <w:rPr>
        <w:rFonts w:ascii="Arial" w:hAnsi="Arial"/>
        <w:color w:val="0000FF"/>
        <w:sz w:val="18"/>
        <w:szCs w:val="18"/>
      </w:rPr>
      <w:t>Fax 0974 714256</w:t>
    </w:r>
  </w:p>
  <w:p w:rsidR="00EB0CE0" w:rsidRPr="004112C0" w:rsidRDefault="00EB0CE0" w:rsidP="004112C0">
    <w:pPr>
      <w:pStyle w:val="Pidipagina"/>
      <w:jc w:val="right"/>
      <w:rPr>
        <w:rFonts w:ascii="Arial" w:hAnsi="Arial"/>
        <w:color w:val="0000FF"/>
        <w:sz w:val="18"/>
        <w:szCs w:val="18"/>
      </w:rPr>
    </w:pPr>
    <w:r w:rsidRPr="004112C0">
      <w:rPr>
        <w:rFonts w:ascii="Arial" w:hAnsi="Arial"/>
        <w:color w:val="0000FF"/>
        <w:sz w:val="18"/>
        <w:szCs w:val="18"/>
      </w:rPr>
      <w:t>e-mail:  pianosocialedizonavallo@legalmail.it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3BA" w:rsidRDefault="003713BA" w:rsidP="00F8163C">
      <w:r>
        <w:separator/>
      </w:r>
    </w:p>
  </w:footnote>
  <w:footnote w:type="continuationSeparator" w:id="0">
    <w:p w:rsidR="003713BA" w:rsidRDefault="003713BA" w:rsidP="00F81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CE0" w:rsidRDefault="00EB0CE0">
    <w:pPr>
      <w:pStyle w:val="Intestazione"/>
      <w:pBdr>
        <w:between w:val="single" w:sz="4" w:space="1" w:color="4F81BD"/>
      </w:pBdr>
      <w:spacing w:line="276" w:lineRule="auto"/>
      <w:jc w:val="center"/>
    </w:pPr>
    <w:r>
      <w:t>[Digitare il titolo del documento]</w:t>
    </w:r>
  </w:p>
  <w:p w:rsidR="00EB0CE0" w:rsidRDefault="00EB0CE0">
    <w:pPr>
      <w:pStyle w:val="Intestazione"/>
      <w:pBdr>
        <w:between w:val="single" w:sz="4" w:space="1" w:color="4F81BD"/>
      </w:pBdr>
      <w:spacing w:line="276" w:lineRule="auto"/>
      <w:jc w:val="center"/>
    </w:pPr>
    <w:r>
      <w:t>[Digitare la data]</w:t>
    </w:r>
  </w:p>
  <w:p w:rsidR="00EB0CE0" w:rsidRDefault="00EB0CE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A0"/>
    </w:tblPr>
    <w:tblGrid>
      <w:gridCol w:w="4886"/>
    </w:tblGrid>
    <w:tr w:rsidR="00EB0CE0" w:rsidRPr="00C16C60" w:rsidTr="00C16C60">
      <w:tc>
        <w:tcPr>
          <w:tcW w:w="4886" w:type="dxa"/>
        </w:tcPr>
        <w:p w:rsidR="00EB0CE0" w:rsidRPr="00C16C60" w:rsidRDefault="00EB0CE0" w:rsidP="00C16C60">
          <w:pPr>
            <w:widowControl w:val="0"/>
            <w:tabs>
              <w:tab w:val="left" w:pos="566"/>
              <w:tab w:val="left" w:pos="1133"/>
              <w:tab w:val="left" w:pos="1700"/>
              <w:tab w:val="left" w:pos="2267"/>
              <w:tab w:val="left" w:pos="2834"/>
              <w:tab w:val="left" w:pos="3401"/>
              <w:tab w:val="left" w:pos="3968"/>
              <w:tab w:val="left" w:pos="4535"/>
              <w:tab w:val="left" w:pos="5102"/>
              <w:tab w:val="left" w:pos="5669"/>
              <w:tab w:val="left" w:pos="6236"/>
              <w:tab w:val="left" w:pos="6803"/>
            </w:tabs>
            <w:autoSpaceDE w:val="0"/>
            <w:autoSpaceDN w:val="0"/>
            <w:adjustRightInd w:val="0"/>
            <w:rPr>
              <w:rFonts w:ascii="Helvetica" w:hAnsi="Helvetica" w:cs="Helvetica"/>
              <w:sz w:val="20"/>
              <w:szCs w:val="20"/>
            </w:rPr>
          </w:pPr>
        </w:p>
      </w:tc>
    </w:tr>
  </w:tbl>
  <w:p w:rsidR="00EB0CE0" w:rsidRDefault="0066579B" w:rsidP="00F8163C">
    <w:pPr>
      <w:pStyle w:val="Intestazione"/>
    </w:pPr>
    <w:r>
      <w:rPr>
        <w:noProof/>
      </w:rPr>
      <w:drawing>
        <wp:inline distT="0" distB="0" distL="0" distR="0">
          <wp:extent cx="2381250" cy="1362075"/>
          <wp:effectExtent l="19050" t="0" r="0" b="0"/>
          <wp:docPr id="1" name="Immagine 3" descr="Public:Grafica 2D:Piano sociale di zona Salerno 8:Logo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Public:Grafica 2D:Piano sociale di zona Salerno 8:Logo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B0CE0" w:rsidRDefault="00EB0CE0" w:rsidP="00F8163C">
    <w:pPr>
      <w:pStyle w:val="Intestazione"/>
    </w:pPr>
  </w:p>
  <w:p w:rsidR="00EB0CE0" w:rsidRPr="00F8163C" w:rsidRDefault="00774B08" w:rsidP="00F8163C">
    <w:pPr>
      <w:pStyle w:val="Intestazione"/>
    </w:pPr>
    <w:r>
      <w:rPr>
        <w:noProof/>
      </w:rPr>
      <w:pict>
        <v:line id="Connettore 1 4" o:spid="_x0000_s2050" style="position:absolute;z-index:251657216;visibility:visible;mso-wrap-distance-top:-3e-5mm;mso-wrap-distance-bottom:-3e-5mm" from="-35.95pt,-.3pt" to="513.0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" strokecolor="blue" strokeweight="2pt">
          <o:lock v:ext="edit" shapetype="f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 Antiqua" w:eastAsia="Times New Roman" w:hAnsi="Book Antiqua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10E67DF7"/>
    <w:multiLevelType w:val="hybridMultilevel"/>
    <w:tmpl w:val="C64619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4070F"/>
    <w:multiLevelType w:val="hybridMultilevel"/>
    <w:tmpl w:val="E9CE2802"/>
    <w:lvl w:ilvl="0" w:tplc="0410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7">
    <w:nsid w:val="17554FEF"/>
    <w:multiLevelType w:val="hybridMultilevel"/>
    <w:tmpl w:val="8ACACA54"/>
    <w:lvl w:ilvl="0" w:tplc="59706E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F6A5483"/>
    <w:multiLevelType w:val="hybridMultilevel"/>
    <w:tmpl w:val="E962F51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47426E8"/>
    <w:multiLevelType w:val="hybridMultilevel"/>
    <w:tmpl w:val="3C38C0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5001BB8"/>
    <w:multiLevelType w:val="hybridMultilevel"/>
    <w:tmpl w:val="1E4A7BD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281278CE"/>
    <w:multiLevelType w:val="hybridMultilevel"/>
    <w:tmpl w:val="B300A8BA"/>
    <w:lvl w:ilvl="0" w:tplc="6CAA383C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214F25"/>
    <w:multiLevelType w:val="hybridMultilevel"/>
    <w:tmpl w:val="1130CB7A"/>
    <w:lvl w:ilvl="0" w:tplc="8654EF80">
      <w:numFmt w:val="bullet"/>
      <w:lvlText w:val=""/>
      <w:lvlJc w:val="left"/>
      <w:pPr>
        <w:ind w:left="1588" w:hanging="69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A0B6F316">
      <w:numFmt w:val="bullet"/>
      <w:lvlText w:val="•"/>
      <w:lvlJc w:val="left"/>
      <w:pPr>
        <w:ind w:left="2418" w:hanging="696"/>
      </w:pPr>
      <w:rPr>
        <w:rFonts w:hint="default"/>
        <w:lang w:val="it-IT" w:eastAsia="en-US" w:bidi="ar-SA"/>
      </w:rPr>
    </w:lvl>
    <w:lvl w:ilvl="2" w:tplc="28781008">
      <w:numFmt w:val="bullet"/>
      <w:lvlText w:val="•"/>
      <w:lvlJc w:val="left"/>
      <w:pPr>
        <w:ind w:left="3256" w:hanging="696"/>
      </w:pPr>
      <w:rPr>
        <w:rFonts w:hint="default"/>
        <w:lang w:val="it-IT" w:eastAsia="en-US" w:bidi="ar-SA"/>
      </w:rPr>
    </w:lvl>
    <w:lvl w:ilvl="3" w:tplc="538201F2">
      <w:numFmt w:val="bullet"/>
      <w:lvlText w:val="•"/>
      <w:lvlJc w:val="left"/>
      <w:pPr>
        <w:ind w:left="4095" w:hanging="696"/>
      </w:pPr>
      <w:rPr>
        <w:rFonts w:hint="default"/>
        <w:lang w:val="it-IT" w:eastAsia="en-US" w:bidi="ar-SA"/>
      </w:rPr>
    </w:lvl>
    <w:lvl w:ilvl="4" w:tplc="E850CF4A">
      <w:numFmt w:val="bullet"/>
      <w:lvlText w:val="•"/>
      <w:lvlJc w:val="left"/>
      <w:pPr>
        <w:ind w:left="4933" w:hanging="696"/>
      </w:pPr>
      <w:rPr>
        <w:rFonts w:hint="default"/>
        <w:lang w:val="it-IT" w:eastAsia="en-US" w:bidi="ar-SA"/>
      </w:rPr>
    </w:lvl>
    <w:lvl w:ilvl="5" w:tplc="DF3ED02A">
      <w:numFmt w:val="bullet"/>
      <w:lvlText w:val="•"/>
      <w:lvlJc w:val="left"/>
      <w:pPr>
        <w:ind w:left="5772" w:hanging="696"/>
      </w:pPr>
      <w:rPr>
        <w:rFonts w:hint="default"/>
        <w:lang w:val="it-IT" w:eastAsia="en-US" w:bidi="ar-SA"/>
      </w:rPr>
    </w:lvl>
    <w:lvl w:ilvl="6" w:tplc="64383ED2">
      <w:numFmt w:val="bullet"/>
      <w:lvlText w:val="•"/>
      <w:lvlJc w:val="left"/>
      <w:pPr>
        <w:ind w:left="6610" w:hanging="696"/>
      </w:pPr>
      <w:rPr>
        <w:rFonts w:hint="default"/>
        <w:lang w:val="it-IT" w:eastAsia="en-US" w:bidi="ar-SA"/>
      </w:rPr>
    </w:lvl>
    <w:lvl w:ilvl="7" w:tplc="795059D8">
      <w:numFmt w:val="bullet"/>
      <w:lvlText w:val="•"/>
      <w:lvlJc w:val="left"/>
      <w:pPr>
        <w:ind w:left="7449" w:hanging="696"/>
      </w:pPr>
      <w:rPr>
        <w:rFonts w:hint="default"/>
        <w:lang w:val="it-IT" w:eastAsia="en-US" w:bidi="ar-SA"/>
      </w:rPr>
    </w:lvl>
    <w:lvl w:ilvl="8" w:tplc="110C557A">
      <w:numFmt w:val="bullet"/>
      <w:lvlText w:val="•"/>
      <w:lvlJc w:val="left"/>
      <w:pPr>
        <w:ind w:left="8287" w:hanging="696"/>
      </w:pPr>
      <w:rPr>
        <w:rFonts w:hint="default"/>
        <w:lang w:val="it-IT" w:eastAsia="en-US" w:bidi="ar-SA"/>
      </w:rPr>
    </w:lvl>
  </w:abstractNum>
  <w:abstractNum w:abstractNumId="13">
    <w:nsid w:val="319F4F2F"/>
    <w:multiLevelType w:val="hybridMultilevel"/>
    <w:tmpl w:val="12DE3680"/>
    <w:lvl w:ilvl="0" w:tplc="495A5EC6">
      <w:numFmt w:val="bullet"/>
      <w:lvlText w:val="-"/>
      <w:lvlJc w:val="left"/>
      <w:pPr>
        <w:ind w:left="172" w:hanging="185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4AF61B2E">
      <w:numFmt w:val="bullet"/>
      <w:lvlText w:val="•"/>
      <w:lvlJc w:val="left"/>
      <w:pPr>
        <w:ind w:left="1158" w:hanging="185"/>
      </w:pPr>
      <w:rPr>
        <w:rFonts w:hint="default"/>
        <w:lang w:val="it-IT" w:eastAsia="en-US" w:bidi="ar-SA"/>
      </w:rPr>
    </w:lvl>
    <w:lvl w:ilvl="2" w:tplc="1CA652E4">
      <w:numFmt w:val="bullet"/>
      <w:lvlText w:val="•"/>
      <w:lvlJc w:val="left"/>
      <w:pPr>
        <w:ind w:left="2136" w:hanging="185"/>
      </w:pPr>
      <w:rPr>
        <w:rFonts w:hint="default"/>
        <w:lang w:val="it-IT" w:eastAsia="en-US" w:bidi="ar-SA"/>
      </w:rPr>
    </w:lvl>
    <w:lvl w:ilvl="3" w:tplc="4CB8A844">
      <w:numFmt w:val="bullet"/>
      <w:lvlText w:val="•"/>
      <w:lvlJc w:val="left"/>
      <w:pPr>
        <w:ind w:left="3115" w:hanging="185"/>
      </w:pPr>
      <w:rPr>
        <w:rFonts w:hint="default"/>
        <w:lang w:val="it-IT" w:eastAsia="en-US" w:bidi="ar-SA"/>
      </w:rPr>
    </w:lvl>
    <w:lvl w:ilvl="4" w:tplc="C874A576">
      <w:numFmt w:val="bullet"/>
      <w:lvlText w:val="•"/>
      <w:lvlJc w:val="left"/>
      <w:pPr>
        <w:ind w:left="4093" w:hanging="185"/>
      </w:pPr>
      <w:rPr>
        <w:rFonts w:hint="default"/>
        <w:lang w:val="it-IT" w:eastAsia="en-US" w:bidi="ar-SA"/>
      </w:rPr>
    </w:lvl>
    <w:lvl w:ilvl="5" w:tplc="38E64080">
      <w:numFmt w:val="bullet"/>
      <w:lvlText w:val="•"/>
      <w:lvlJc w:val="left"/>
      <w:pPr>
        <w:ind w:left="5072" w:hanging="185"/>
      </w:pPr>
      <w:rPr>
        <w:rFonts w:hint="default"/>
        <w:lang w:val="it-IT" w:eastAsia="en-US" w:bidi="ar-SA"/>
      </w:rPr>
    </w:lvl>
    <w:lvl w:ilvl="6" w:tplc="CBC03A3A">
      <w:numFmt w:val="bullet"/>
      <w:lvlText w:val="•"/>
      <w:lvlJc w:val="left"/>
      <w:pPr>
        <w:ind w:left="6050" w:hanging="185"/>
      </w:pPr>
      <w:rPr>
        <w:rFonts w:hint="default"/>
        <w:lang w:val="it-IT" w:eastAsia="en-US" w:bidi="ar-SA"/>
      </w:rPr>
    </w:lvl>
    <w:lvl w:ilvl="7" w:tplc="489044D2">
      <w:numFmt w:val="bullet"/>
      <w:lvlText w:val="•"/>
      <w:lvlJc w:val="left"/>
      <w:pPr>
        <w:ind w:left="7029" w:hanging="185"/>
      </w:pPr>
      <w:rPr>
        <w:rFonts w:hint="default"/>
        <w:lang w:val="it-IT" w:eastAsia="en-US" w:bidi="ar-SA"/>
      </w:rPr>
    </w:lvl>
    <w:lvl w:ilvl="8" w:tplc="BE08D8B2">
      <w:numFmt w:val="bullet"/>
      <w:lvlText w:val="•"/>
      <w:lvlJc w:val="left"/>
      <w:pPr>
        <w:ind w:left="8007" w:hanging="185"/>
      </w:pPr>
      <w:rPr>
        <w:rFonts w:hint="default"/>
        <w:lang w:val="it-IT" w:eastAsia="en-US" w:bidi="ar-SA"/>
      </w:rPr>
    </w:lvl>
  </w:abstractNum>
  <w:abstractNum w:abstractNumId="14">
    <w:nsid w:val="31A0114D"/>
    <w:multiLevelType w:val="hybridMultilevel"/>
    <w:tmpl w:val="E3AE3D9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3D1518"/>
    <w:multiLevelType w:val="hybridMultilevel"/>
    <w:tmpl w:val="D2FCA9DC"/>
    <w:lvl w:ilvl="0" w:tplc="AB36C6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8B72CA"/>
    <w:multiLevelType w:val="hybridMultilevel"/>
    <w:tmpl w:val="7B68E7E0"/>
    <w:lvl w:ilvl="0" w:tplc="3926E784">
      <w:start w:val="1"/>
      <w:numFmt w:val="lowerLetter"/>
      <w:lvlText w:val="%1."/>
      <w:lvlJc w:val="left"/>
      <w:pPr>
        <w:ind w:left="172" w:hanging="262"/>
      </w:pPr>
      <w:rPr>
        <w:rFonts w:ascii="Book Antiqua" w:eastAsia="Book Antiqua" w:hAnsi="Book Antiqua" w:cs="Book Antiqua" w:hint="default"/>
        <w:b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542CB4BA">
      <w:numFmt w:val="bullet"/>
      <w:lvlText w:val="•"/>
      <w:lvlJc w:val="left"/>
      <w:pPr>
        <w:ind w:left="1158" w:hanging="262"/>
      </w:pPr>
      <w:rPr>
        <w:rFonts w:hint="default"/>
        <w:lang w:val="it-IT" w:eastAsia="en-US" w:bidi="ar-SA"/>
      </w:rPr>
    </w:lvl>
    <w:lvl w:ilvl="2" w:tplc="BEC86F8A">
      <w:numFmt w:val="bullet"/>
      <w:lvlText w:val="•"/>
      <w:lvlJc w:val="left"/>
      <w:pPr>
        <w:ind w:left="2136" w:hanging="262"/>
      </w:pPr>
      <w:rPr>
        <w:rFonts w:hint="default"/>
        <w:lang w:val="it-IT" w:eastAsia="en-US" w:bidi="ar-SA"/>
      </w:rPr>
    </w:lvl>
    <w:lvl w:ilvl="3" w:tplc="A18E30F4">
      <w:numFmt w:val="bullet"/>
      <w:lvlText w:val="•"/>
      <w:lvlJc w:val="left"/>
      <w:pPr>
        <w:ind w:left="3115" w:hanging="262"/>
      </w:pPr>
      <w:rPr>
        <w:rFonts w:hint="default"/>
        <w:lang w:val="it-IT" w:eastAsia="en-US" w:bidi="ar-SA"/>
      </w:rPr>
    </w:lvl>
    <w:lvl w:ilvl="4" w:tplc="4F6EAB8E">
      <w:numFmt w:val="bullet"/>
      <w:lvlText w:val="•"/>
      <w:lvlJc w:val="left"/>
      <w:pPr>
        <w:ind w:left="4093" w:hanging="262"/>
      </w:pPr>
      <w:rPr>
        <w:rFonts w:hint="default"/>
        <w:lang w:val="it-IT" w:eastAsia="en-US" w:bidi="ar-SA"/>
      </w:rPr>
    </w:lvl>
    <w:lvl w:ilvl="5" w:tplc="19E0040E">
      <w:numFmt w:val="bullet"/>
      <w:lvlText w:val="•"/>
      <w:lvlJc w:val="left"/>
      <w:pPr>
        <w:ind w:left="5072" w:hanging="262"/>
      </w:pPr>
      <w:rPr>
        <w:rFonts w:hint="default"/>
        <w:lang w:val="it-IT" w:eastAsia="en-US" w:bidi="ar-SA"/>
      </w:rPr>
    </w:lvl>
    <w:lvl w:ilvl="6" w:tplc="063448EC">
      <w:numFmt w:val="bullet"/>
      <w:lvlText w:val="•"/>
      <w:lvlJc w:val="left"/>
      <w:pPr>
        <w:ind w:left="6050" w:hanging="262"/>
      </w:pPr>
      <w:rPr>
        <w:rFonts w:hint="default"/>
        <w:lang w:val="it-IT" w:eastAsia="en-US" w:bidi="ar-SA"/>
      </w:rPr>
    </w:lvl>
    <w:lvl w:ilvl="7" w:tplc="F0E41B74">
      <w:numFmt w:val="bullet"/>
      <w:lvlText w:val="•"/>
      <w:lvlJc w:val="left"/>
      <w:pPr>
        <w:ind w:left="7029" w:hanging="262"/>
      </w:pPr>
      <w:rPr>
        <w:rFonts w:hint="default"/>
        <w:lang w:val="it-IT" w:eastAsia="en-US" w:bidi="ar-SA"/>
      </w:rPr>
    </w:lvl>
    <w:lvl w:ilvl="8" w:tplc="9D8801DA">
      <w:numFmt w:val="bullet"/>
      <w:lvlText w:val="•"/>
      <w:lvlJc w:val="left"/>
      <w:pPr>
        <w:ind w:left="8007" w:hanging="262"/>
      </w:pPr>
      <w:rPr>
        <w:rFonts w:hint="default"/>
        <w:lang w:val="it-IT" w:eastAsia="en-US" w:bidi="ar-SA"/>
      </w:rPr>
    </w:lvl>
  </w:abstractNum>
  <w:abstractNum w:abstractNumId="17">
    <w:nsid w:val="40233A88"/>
    <w:multiLevelType w:val="hybridMultilevel"/>
    <w:tmpl w:val="52223684"/>
    <w:lvl w:ilvl="0" w:tplc="0410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8">
    <w:nsid w:val="440B2130"/>
    <w:multiLevelType w:val="multilevel"/>
    <w:tmpl w:val="D6FC0A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46206ABA"/>
    <w:multiLevelType w:val="hybridMultilevel"/>
    <w:tmpl w:val="44CCB92A"/>
    <w:lvl w:ilvl="0" w:tplc="2110DBCE">
      <w:start w:val="1"/>
      <w:numFmt w:val="decimal"/>
      <w:lvlText w:val="%1."/>
      <w:lvlJc w:val="left"/>
      <w:pPr>
        <w:ind w:left="892" w:hanging="360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14404A12">
      <w:numFmt w:val="bullet"/>
      <w:lvlText w:val=""/>
      <w:lvlJc w:val="left"/>
      <w:pPr>
        <w:ind w:left="892" w:hanging="69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2" w:tplc="250CC814">
      <w:numFmt w:val="bullet"/>
      <w:lvlText w:val="•"/>
      <w:lvlJc w:val="left"/>
      <w:pPr>
        <w:ind w:left="2547" w:hanging="696"/>
      </w:pPr>
      <w:rPr>
        <w:rFonts w:hint="default"/>
        <w:lang w:val="it-IT" w:eastAsia="en-US" w:bidi="ar-SA"/>
      </w:rPr>
    </w:lvl>
    <w:lvl w:ilvl="3" w:tplc="46326EEE">
      <w:numFmt w:val="bullet"/>
      <w:lvlText w:val="•"/>
      <w:lvlJc w:val="left"/>
      <w:pPr>
        <w:ind w:left="3474" w:hanging="696"/>
      </w:pPr>
      <w:rPr>
        <w:rFonts w:hint="default"/>
        <w:lang w:val="it-IT" w:eastAsia="en-US" w:bidi="ar-SA"/>
      </w:rPr>
    </w:lvl>
    <w:lvl w:ilvl="4" w:tplc="2B92C9F8">
      <w:numFmt w:val="bullet"/>
      <w:lvlText w:val="•"/>
      <w:lvlJc w:val="left"/>
      <w:pPr>
        <w:ind w:left="4401" w:hanging="696"/>
      </w:pPr>
      <w:rPr>
        <w:rFonts w:hint="default"/>
        <w:lang w:val="it-IT" w:eastAsia="en-US" w:bidi="ar-SA"/>
      </w:rPr>
    </w:lvl>
    <w:lvl w:ilvl="5" w:tplc="B0E490E6">
      <w:numFmt w:val="bullet"/>
      <w:lvlText w:val="•"/>
      <w:lvlJc w:val="left"/>
      <w:pPr>
        <w:ind w:left="5328" w:hanging="696"/>
      </w:pPr>
      <w:rPr>
        <w:rFonts w:hint="default"/>
        <w:lang w:val="it-IT" w:eastAsia="en-US" w:bidi="ar-SA"/>
      </w:rPr>
    </w:lvl>
    <w:lvl w:ilvl="6" w:tplc="545CA704">
      <w:numFmt w:val="bullet"/>
      <w:lvlText w:val="•"/>
      <w:lvlJc w:val="left"/>
      <w:pPr>
        <w:ind w:left="6255" w:hanging="696"/>
      </w:pPr>
      <w:rPr>
        <w:rFonts w:hint="default"/>
        <w:lang w:val="it-IT" w:eastAsia="en-US" w:bidi="ar-SA"/>
      </w:rPr>
    </w:lvl>
    <w:lvl w:ilvl="7" w:tplc="F4C8529A">
      <w:numFmt w:val="bullet"/>
      <w:lvlText w:val="•"/>
      <w:lvlJc w:val="left"/>
      <w:pPr>
        <w:ind w:left="7182" w:hanging="696"/>
      </w:pPr>
      <w:rPr>
        <w:rFonts w:hint="default"/>
        <w:lang w:val="it-IT" w:eastAsia="en-US" w:bidi="ar-SA"/>
      </w:rPr>
    </w:lvl>
    <w:lvl w:ilvl="8" w:tplc="6D6EA470">
      <w:numFmt w:val="bullet"/>
      <w:lvlText w:val="•"/>
      <w:lvlJc w:val="left"/>
      <w:pPr>
        <w:ind w:left="8110" w:hanging="696"/>
      </w:pPr>
      <w:rPr>
        <w:rFonts w:hint="default"/>
        <w:lang w:val="it-IT" w:eastAsia="en-US" w:bidi="ar-SA"/>
      </w:rPr>
    </w:lvl>
  </w:abstractNum>
  <w:abstractNum w:abstractNumId="20">
    <w:nsid w:val="4938265B"/>
    <w:multiLevelType w:val="hybridMultilevel"/>
    <w:tmpl w:val="36DAA54C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4E861EFB"/>
    <w:multiLevelType w:val="hybridMultilevel"/>
    <w:tmpl w:val="8EFE1992"/>
    <w:lvl w:ilvl="0" w:tplc="56289E76">
      <w:start w:val="1"/>
      <w:numFmt w:val="lowerLetter"/>
      <w:lvlText w:val="%1)"/>
      <w:lvlJc w:val="left"/>
      <w:pPr>
        <w:ind w:left="1252" w:hanging="360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99"/>
        <w:sz w:val="24"/>
        <w:szCs w:val="24"/>
        <w:u w:val="single" w:color="000000"/>
        <w:lang w:val="it-IT" w:eastAsia="en-US" w:bidi="ar-SA"/>
      </w:rPr>
    </w:lvl>
    <w:lvl w:ilvl="1" w:tplc="95B0280E">
      <w:numFmt w:val="bullet"/>
      <w:lvlText w:val="•"/>
      <w:lvlJc w:val="left"/>
      <w:pPr>
        <w:ind w:left="2130" w:hanging="360"/>
      </w:pPr>
      <w:rPr>
        <w:rFonts w:hint="default"/>
        <w:lang w:val="it-IT" w:eastAsia="en-US" w:bidi="ar-SA"/>
      </w:rPr>
    </w:lvl>
    <w:lvl w:ilvl="2" w:tplc="2F82EAE4">
      <w:numFmt w:val="bullet"/>
      <w:lvlText w:val="•"/>
      <w:lvlJc w:val="left"/>
      <w:pPr>
        <w:ind w:left="3000" w:hanging="360"/>
      </w:pPr>
      <w:rPr>
        <w:rFonts w:hint="default"/>
        <w:lang w:val="it-IT" w:eastAsia="en-US" w:bidi="ar-SA"/>
      </w:rPr>
    </w:lvl>
    <w:lvl w:ilvl="3" w:tplc="DF124658">
      <w:numFmt w:val="bullet"/>
      <w:lvlText w:val="•"/>
      <w:lvlJc w:val="left"/>
      <w:pPr>
        <w:ind w:left="3871" w:hanging="360"/>
      </w:pPr>
      <w:rPr>
        <w:rFonts w:hint="default"/>
        <w:lang w:val="it-IT" w:eastAsia="en-US" w:bidi="ar-SA"/>
      </w:rPr>
    </w:lvl>
    <w:lvl w:ilvl="4" w:tplc="FAF8A014">
      <w:numFmt w:val="bullet"/>
      <w:lvlText w:val="•"/>
      <w:lvlJc w:val="left"/>
      <w:pPr>
        <w:ind w:left="4741" w:hanging="360"/>
      </w:pPr>
      <w:rPr>
        <w:rFonts w:hint="default"/>
        <w:lang w:val="it-IT" w:eastAsia="en-US" w:bidi="ar-SA"/>
      </w:rPr>
    </w:lvl>
    <w:lvl w:ilvl="5" w:tplc="C18CCEE4">
      <w:numFmt w:val="bullet"/>
      <w:lvlText w:val="•"/>
      <w:lvlJc w:val="left"/>
      <w:pPr>
        <w:ind w:left="5612" w:hanging="360"/>
      </w:pPr>
      <w:rPr>
        <w:rFonts w:hint="default"/>
        <w:lang w:val="it-IT" w:eastAsia="en-US" w:bidi="ar-SA"/>
      </w:rPr>
    </w:lvl>
    <w:lvl w:ilvl="6" w:tplc="9EE67740">
      <w:numFmt w:val="bullet"/>
      <w:lvlText w:val="•"/>
      <w:lvlJc w:val="left"/>
      <w:pPr>
        <w:ind w:left="6482" w:hanging="360"/>
      </w:pPr>
      <w:rPr>
        <w:rFonts w:hint="default"/>
        <w:lang w:val="it-IT" w:eastAsia="en-US" w:bidi="ar-SA"/>
      </w:rPr>
    </w:lvl>
    <w:lvl w:ilvl="7" w:tplc="5AF4A9F0">
      <w:numFmt w:val="bullet"/>
      <w:lvlText w:val="•"/>
      <w:lvlJc w:val="left"/>
      <w:pPr>
        <w:ind w:left="7353" w:hanging="360"/>
      </w:pPr>
      <w:rPr>
        <w:rFonts w:hint="default"/>
        <w:lang w:val="it-IT" w:eastAsia="en-US" w:bidi="ar-SA"/>
      </w:rPr>
    </w:lvl>
    <w:lvl w:ilvl="8" w:tplc="09C8BD30">
      <w:numFmt w:val="bullet"/>
      <w:lvlText w:val="•"/>
      <w:lvlJc w:val="left"/>
      <w:pPr>
        <w:ind w:left="8223" w:hanging="360"/>
      </w:pPr>
      <w:rPr>
        <w:rFonts w:hint="default"/>
        <w:lang w:val="it-IT" w:eastAsia="en-US" w:bidi="ar-SA"/>
      </w:rPr>
    </w:lvl>
  </w:abstractNum>
  <w:abstractNum w:abstractNumId="22">
    <w:nsid w:val="50911083"/>
    <w:multiLevelType w:val="hybridMultilevel"/>
    <w:tmpl w:val="D33641FE"/>
    <w:lvl w:ilvl="0" w:tplc="08EA34C4">
      <w:start w:val="1"/>
      <w:numFmt w:val="lowerLetter"/>
      <w:lvlText w:val="%1."/>
      <w:lvlJc w:val="left"/>
      <w:pPr>
        <w:ind w:left="412" w:hanging="240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92789F82">
      <w:numFmt w:val="bullet"/>
      <w:lvlText w:val="•"/>
      <w:lvlJc w:val="left"/>
      <w:pPr>
        <w:ind w:left="1374" w:hanging="240"/>
      </w:pPr>
      <w:rPr>
        <w:rFonts w:hint="default"/>
        <w:lang w:val="it-IT" w:eastAsia="en-US" w:bidi="ar-SA"/>
      </w:rPr>
    </w:lvl>
    <w:lvl w:ilvl="2" w:tplc="BC2C7E3C">
      <w:numFmt w:val="bullet"/>
      <w:lvlText w:val="•"/>
      <w:lvlJc w:val="left"/>
      <w:pPr>
        <w:ind w:left="2328" w:hanging="240"/>
      </w:pPr>
      <w:rPr>
        <w:rFonts w:hint="default"/>
        <w:lang w:val="it-IT" w:eastAsia="en-US" w:bidi="ar-SA"/>
      </w:rPr>
    </w:lvl>
    <w:lvl w:ilvl="3" w:tplc="3BA48378">
      <w:numFmt w:val="bullet"/>
      <w:lvlText w:val="•"/>
      <w:lvlJc w:val="left"/>
      <w:pPr>
        <w:ind w:left="3283" w:hanging="240"/>
      </w:pPr>
      <w:rPr>
        <w:rFonts w:hint="default"/>
        <w:lang w:val="it-IT" w:eastAsia="en-US" w:bidi="ar-SA"/>
      </w:rPr>
    </w:lvl>
    <w:lvl w:ilvl="4" w:tplc="2334F16A">
      <w:numFmt w:val="bullet"/>
      <w:lvlText w:val="•"/>
      <w:lvlJc w:val="left"/>
      <w:pPr>
        <w:ind w:left="4237" w:hanging="240"/>
      </w:pPr>
      <w:rPr>
        <w:rFonts w:hint="default"/>
        <w:lang w:val="it-IT" w:eastAsia="en-US" w:bidi="ar-SA"/>
      </w:rPr>
    </w:lvl>
    <w:lvl w:ilvl="5" w:tplc="388A91EC">
      <w:numFmt w:val="bullet"/>
      <w:lvlText w:val="•"/>
      <w:lvlJc w:val="left"/>
      <w:pPr>
        <w:ind w:left="5192" w:hanging="240"/>
      </w:pPr>
      <w:rPr>
        <w:rFonts w:hint="default"/>
        <w:lang w:val="it-IT" w:eastAsia="en-US" w:bidi="ar-SA"/>
      </w:rPr>
    </w:lvl>
    <w:lvl w:ilvl="6" w:tplc="853CC6AE">
      <w:numFmt w:val="bullet"/>
      <w:lvlText w:val="•"/>
      <w:lvlJc w:val="left"/>
      <w:pPr>
        <w:ind w:left="6146" w:hanging="240"/>
      </w:pPr>
      <w:rPr>
        <w:rFonts w:hint="default"/>
        <w:lang w:val="it-IT" w:eastAsia="en-US" w:bidi="ar-SA"/>
      </w:rPr>
    </w:lvl>
    <w:lvl w:ilvl="7" w:tplc="90FEE064">
      <w:numFmt w:val="bullet"/>
      <w:lvlText w:val="•"/>
      <w:lvlJc w:val="left"/>
      <w:pPr>
        <w:ind w:left="7101" w:hanging="240"/>
      </w:pPr>
      <w:rPr>
        <w:rFonts w:hint="default"/>
        <w:lang w:val="it-IT" w:eastAsia="en-US" w:bidi="ar-SA"/>
      </w:rPr>
    </w:lvl>
    <w:lvl w:ilvl="8" w:tplc="E88AA6AC">
      <w:numFmt w:val="bullet"/>
      <w:lvlText w:val="•"/>
      <w:lvlJc w:val="left"/>
      <w:pPr>
        <w:ind w:left="8055" w:hanging="240"/>
      </w:pPr>
      <w:rPr>
        <w:rFonts w:hint="default"/>
        <w:lang w:val="it-IT" w:eastAsia="en-US" w:bidi="ar-SA"/>
      </w:rPr>
    </w:lvl>
  </w:abstractNum>
  <w:abstractNum w:abstractNumId="23">
    <w:nsid w:val="52CC164C"/>
    <w:multiLevelType w:val="hybridMultilevel"/>
    <w:tmpl w:val="1BEC712E"/>
    <w:lvl w:ilvl="0" w:tplc="55BA5338">
      <w:start w:val="1"/>
      <w:numFmt w:val="decimal"/>
      <w:lvlText w:val="%1)"/>
      <w:lvlJc w:val="left"/>
      <w:pPr>
        <w:ind w:left="12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72" w:hanging="360"/>
      </w:pPr>
    </w:lvl>
    <w:lvl w:ilvl="2" w:tplc="0410001B" w:tentative="1">
      <w:start w:val="1"/>
      <w:numFmt w:val="lowerRoman"/>
      <w:lvlText w:val="%3."/>
      <w:lvlJc w:val="right"/>
      <w:pPr>
        <w:ind w:left="2692" w:hanging="180"/>
      </w:pPr>
    </w:lvl>
    <w:lvl w:ilvl="3" w:tplc="0410000F" w:tentative="1">
      <w:start w:val="1"/>
      <w:numFmt w:val="decimal"/>
      <w:lvlText w:val="%4."/>
      <w:lvlJc w:val="left"/>
      <w:pPr>
        <w:ind w:left="3412" w:hanging="360"/>
      </w:pPr>
    </w:lvl>
    <w:lvl w:ilvl="4" w:tplc="04100019" w:tentative="1">
      <w:start w:val="1"/>
      <w:numFmt w:val="lowerLetter"/>
      <w:lvlText w:val="%5."/>
      <w:lvlJc w:val="left"/>
      <w:pPr>
        <w:ind w:left="4132" w:hanging="360"/>
      </w:pPr>
    </w:lvl>
    <w:lvl w:ilvl="5" w:tplc="0410001B" w:tentative="1">
      <w:start w:val="1"/>
      <w:numFmt w:val="lowerRoman"/>
      <w:lvlText w:val="%6."/>
      <w:lvlJc w:val="right"/>
      <w:pPr>
        <w:ind w:left="4852" w:hanging="180"/>
      </w:pPr>
    </w:lvl>
    <w:lvl w:ilvl="6" w:tplc="0410000F" w:tentative="1">
      <w:start w:val="1"/>
      <w:numFmt w:val="decimal"/>
      <w:lvlText w:val="%7."/>
      <w:lvlJc w:val="left"/>
      <w:pPr>
        <w:ind w:left="5572" w:hanging="360"/>
      </w:pPr>
    </w:lvl>
    <w:lvl w:ilvl="7" w:tplc="04100019" w:tentative="1">
      <w:start w:val="1"/>
      <w:numFmt w:val="lowerLetter"/>
      <w:lvlText w:val="%8."/>
      <w:lvlJc w:val="left"/>
      <w:pPr>
        <w:ind w:left="6292" w:hanging="360"/>
      </w:pPr>
    </w:lvl>
    <w:lvl w:ilvl="8" w:tplc="0410001B" w:tentative="1">
      <w:start w:val="1"/>
      <w:numFmt w:val="lowerRoman"/>
      <w:lvlText w:val="%9."/>
      <w:lvlJc w:val="right"/>
      <w:pPr>
        <w:ind w:left="7012" w:hanging="180"/>
      </w:pPr>
    </w:lvl>
  </w:abstractNum>
  <w:abstractNum w:abstractNumId="24">
    <w:nsid w:val="530539A6"/>
    <w:multiLevelType w:val="hybridMultilevel"/>
    <w:tmpl w:val="A44A4AD0"/>
    <w:lvl w:ilvl="0" w:tplc="0410000F">
      <w:start w:val="1"/>
      <w:numFmt w:val="decimal"/>
      <w:lvlText w:val="%1."/>
      <w:lvlJc w:val="left"/>
      <w:pPr>
        <w:ind w:left="892" w:hanging="360"/>
      </w:pPr>
    </w:lvl>
    <w:lvl w:ilvl="1" w:tplc="04100019" w:tentative="1">
      <w:start w:val="1"/>
      <w:numFmt w:val="lowerLetter"/>
      <w:lvlText w:val="%2."/>
      <w:lvlJc w:val="left"/>
      <w:pPr>
        <w:ind w:left="1612" w:hanging="360"/>
      </w:pPr>
    </w:lvl>
    <w:lvl w:ilvl="2" w:tplc="0410001B" w:tentative="1">
      <w:start w:val="1"/>
      <w:numFmt w:val="lowerRoman"/>
      <w:lvlText w:val="%3."/>
      <w:lvlJc w:val="right"/>
      <w:pPr>
        <w:ind w:left="2332" w:hanging="180"/>
      </w:pPr>
    </w:lvl>
    <w:lvl w:ilvl="3" w:tplc="0410000F" w:tentative="1">
      <w:start w:val="1"/>
      <w:numFmt w:val="decimal"/>
      <w:lvlText w:val="%4."/>
      <w:lvlJc w:val="left"/>
      <w:pPr>
        <w:ind w:left="3052" w:hanging="360"/>
      </w:pPr>
    </w:lvl>
    <w:lvl w:ilvl="4" w:tplc="04100019" w:tentative="1">
      <w:start w:val="1"/>
      <w:numFmt w:val="lowerLetter"/>
      <w:lvlText w:val="%5."/>
      <w:lvlJc w:val="left"/>
      <w:pPr>
        <w:ind w:left="3772" w:hanging="360"/>
      </w:pPr>
    </w:lvl>
    <w:lvl w:ilvl="5" w:tplc="0410001B" w:tentative="1">
      <w:start w:val="1"/>
      <w:numFmt w:val="lowerRoman"/>
      <w:lvlText w:val="%6."/>
      <w:lvlJc w:val="right"/>
      <w:pPr>
        <w:ind w:left="4492" w:hanging="180"/>
      </w:pPr>
    </w:lvl>
    <w:lvl w:ilvl="6" w:tplc="0410000F" w:tentative="1">
      <w:start w:val="1"/>
      <w:numFmt w:val="decimal"/>
      <w:lvlText w:val="%7."/>
      <w:lvlJc w:val="left"/>
      <w:pPr>
        <w:ind w:left="5212" w:hanging="360"/>
      </w:pPr>
    </w:lvl>
    <w:lvl w:ilvl="7" w:tplc="04100019" w:tentative="1">
      <w:start w:val="1"/>
      <w:numFmt w:val="lowerLetter"/>
      <w:lvlText w:val="%8."/>
      <w:lvlJc w:val="left"/>
      <w:pPr>
        <w:ind w:left="5932" w:hanging="360"/>
      </w:pPr>
    </w:lvl>
    <w:lvl w:ilvl="8" w:tplc="0410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25">
    <w:nsid w:val="5BFB0904"/>
    <w:multiLevelType w:val="hybridMultilevel"/>
    <w:tmpl w:val="765869E0"/>
    <w:lvl w:ilvl="0" w:tplc="D0AA893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1456D1B"/>
    <w:multiLevelType w:val="hybridMultilevel"/>
    <w:tmpl w:val="C422C5E4"/>
    <w:lvl w:ilvl="0" w:tplc="560C7F4A">
      <w:start w:val="1"/>
      <w:numFmt w:val="lowerLetter"/>
      <w:lvlText w:val="%1."/>
      <w:lvlJc w:val="left"/>
      <w:pPr>
        <w:ind w:left="172" w:hanging="262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DECAA146">
      <w:numFmt w:val="bullet"/>
      <w:lvlText w:val="•"/>
      <w:lvlJc w:val="left"/>
      <w:pPr>
        <w:ind w:left="1158" w:hanging="262"/>
      </w:pPr>
      <w:rPr>
        <w:rFonts w:hint="default"/>
        <w:lang w:val="it-IT" w:eastAsia="en-US" w:bidi="ar-SA"/>
      </w:rPr>
    </w:lvl>
    <w:lvl w:ilvl="2" w:tplc="A9165DAC">
      <w:numFmt w:val="bullet"/>
      <w:lvlText w:val="•"/>
      <w:lvlJc w:val="left"/>
      <w:pPr>
        <w:ind w:left="2136" w:hanging="262"/>
      </w:pPr>
      <w:rPr>
        <w:rFonts w:hint="default"/>
        <w:lang w:val="it-IT" w:eastAsia="en-US" w:bidi="ar-SA"/>
      </w:rPr>
    </w:lvl>
    <w:lvl w:ilvl="3" w:tplc="2E0AB700">
      <w:numFmt w:val="bullet"/>
      <w:lvlText w:val="•"/>
      <w:lvlJc w:val="left"/>
      <w:pPr>
        <w:ind w:left="3115" w:hanging="262"/>
      </w:pPr>
      <w:rPr>
        <w:rFonts w:hint="default"/>
        <w:lang w:val="it-IT" w:eastAsia="en-US" w:bidi="ar-SA"/>
      </w:rPr>
    </w:lvl>
    <w:lvl w:ilvl="4" w:tplc="199CDD7A">
      <w:numFmt w:val="bullet"/>
      <w:lvlText w:val="•"/>
      <w:lvlJc w:val="left"/>
      <w:pPr>
        <w:ind w:left="4093" w:hanging="262"/>
      </w:pPr>
      <w:rPr>
        <w:rFonts w:hint="default"/>
        <w:lang w:val="it-IT" w:eastAsia="en-US" w:bidi="ar-SA"/>
      </w:rPr>
    </w:lvl>
    <w:lvl w:ilvl="5" w:tplc="42947F40">
      <w:numFmt w:val="bullet"/>
      <w:lvlText w:val="•"/>
      <w:lvlJc w:val="left"/>
      <w:pPr>
        <w:ind w:left="5072" w:hanging="262"/>
      </w:pPr>
      <w:rPr>
        <w:rFonts w:hint="default"/>
        <w:lang w:val="it-IT" w:eastAsia="en-US" w:bidi="ar-SA"/>
      </w:rPr>
    </w:lvl>
    <w:lvl w:ilvl="6" w:tplc="2B920ABC">
      <w:numFmt w:val="bullet"/>
      <w:lvlText w:val="•"/>
      <w:lvlJc w:val="left"/>
      <w:pPr>
        <w:ind w:left="6050" w:hanging="262"/>
      </w:pPr>
      <w:rPr>
        <w:rFonts w:hint="default"/>
        <w:lang w:val="it-IT" w:eastAsia="en-US" w:bidi="ar-SA"/>
      </w:rPr>
    </w:lvl>
    <w:lvl w:ilvl="7" w:tplc="1AACAAC4">
      <w:numFmt w:val="bullet"/>
      <w:lvlText w:val="•"/>
      <w:lvlJc w:val="left"/>
      <w:pPr>
        <w:ind w:left="7029" w:hanging="262"/>
      </w:pPr>
      <w:rPr>
        <w:rFonts w:hint="default"/>
        <w:lang w:val="it-IT" w:eastAsia="en-US" w:bidi="ar-SA"/>
      </w:rPr>
    </w:lvl>
    <w:lvl w:ilvl="8" w:tplc="96501900">
      <w:numFmt w:val="bullet"/>
      <w:lvlText w:val="•"/>
      <w:lvlJc w:val="left"/>
      <w:pPr>
        <w:ind w:left="8007" w:hanging="262"/>
      </w:pPr>
      <w:rPr>
        <w:rFonts w:hint="default"/>
        <w:lang w:val="it-IT" w:eastAsia="en-US" w:bidi="ar-SA"/>
      </w:rPr>
    </w:lvl>
  </w:abstractNum>
  <w:abstractNum w:abstractNumId="27">
    <w:nsid w:val="647A6A45"/>
    <w:multiLevelType w:val="hybridMultilevel"/>
    <w:tmpl w:val="50402E34"/>
    <w:lvl w:ilvl="0" w:tplc="050AC2B0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21"/>
        <w:w w:val="78"/>
        <w:sz w:val="24"/>
        <w:szCs w:val="24"/>
        <w:lang w:val="it-IT" w:eastAsia="it-IT" w:bidi="it-IT"/>
      </w:rPr>
    </w:lvl>
    <w:lvl w:ilvl="1" w:tplc="7EF6191C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8DBCCE00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70029052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0804C9E8">
      <w:numFmt w:val="bullet"/>
      <w:lvlText w:val="•"/>
      <w:lvlJc w:val="left"/>
      <w:pPr>
        <w:ind w:left="4450" w:hanging="360"/>
      </w:pPr>
      <w:rPr>
        <w:rFonts w:hint="default"/>
        <w:lang w:val="it-IT" w:eastAsia="it-IT" w:bidi="it-IT"/>
      </w:rPr>
    </w:lvl>
    <w:lvl w:ilvl="5" w:tplc="7DEE986E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30602E10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6A84C3EA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78668744">
      <w:numFmt w:val="bullet"/>
      <w:lvlText w:val="•"/>
      <w:lvlJc w:val="left"/>
      <w:pPr>
        <w:ind w:left="8061" w:hanging="360"/>
      </w:pPr>
      <w:rPr>
        <w:rFonts w:hint="default"/>
        <w:lang w:val="it-IT" w:eastAsia="it-IT" w:bidi="it-IT"/>
      </w:rPr>
    </w:lvl>
  </w:abstractNum>
  <w:abstractNum w:abstractNumId="28">
    <w:nsid w:val="65C6179C"/>
    <w:multiLevelType w:val="hybridMultilevel"/>
    <w:tmpl w:val="ED68516C"/>
    <w:lvl w:ilvl="0" w:tplc="2E34EA42">
      <w:start w:val="4"/>
      <w:numFmt w:val="upperLetter"/>
      <w:lvlText w:val="%1)"/>
      <w:lvlJc w:val="left"/>
      <w:pPr>
        <w:ind w:left="172" w:hanging="317"/>
      </w:pPr>
      <w:rPr>
        <w:rFonts w:ascii="Book Antiqua" w:eastAsia="Book Antiqua" w:hAnsi="Book Antiqua" w:cs="Book Antiqua" w:hint="default"/>
        <w:b w:val="0"/>
        <w:bCs w:val="0"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1" w:tplc="674EA314">
      <w:start w:val="1"/>
      <w:numFmt w:val="decimal"/>
      <w:lvlText w:val="%2)"/>
      <w:lvlJc w:val="left"/>
      <w:pPr>
        <w:ind w:left="892" w:hanging="360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2" w:tplc="D91EEB12">
      <w:numFmt w:val="bullet"/>
      <w:lvlText w:val="•"/>
      <w:lvlJc w:val="left"/>
      <w:pPr>
        <w:ind w:left="1907" w:hanging="360"/>
      </w:pPr>
      <w:rPr>
        <w:rFonts w:hint="default"/>
        <w:lang w:val="it-IT" w:eastAsia="en-US" w:bidi="ar-SA"/>
      </w:rPr>
    </w:lvl>
    <w:lvl w:ilvl="3" w:tplc="9078CD1A">
      <w:numFmt w:val="bullet"/>
      <w:lvlText w:val="•"/>
      <w:lvlJc w:val="left"/>
      <w:pPr>
        <w:ind w:left="2914" w:hanging="360"/>
      </w:pPr>
      <w:rPr>
        <w:rFonts w:hint="default"/>
        <w:lang w:val="it-IT" w:eastAsia="en-US" w:bidi="ar-SA"/>
      </w:rPr>
    </w:lvl>
    <w:lvl w:ilvl="4" w:tplc="EFB6D5DE">
      <w:numFmt w:val="bullet"/>
      <w:lvlText w:val="•"/>
      <w:lvlJc w:val="left"/>
      <w:pPr>
        <w:ind w:left="3921" w:hanging="360"/>
      </w:pPr>
      <w:rPr>
        <w:rFonts w:hint="default"/>
        <w:lang w:val="it-IT" w:eastAsia="en-US" w:bidi="ar-SA"/>
      </w:rPr>
    </w:lvl>
    <w:lvl w:ilvl="5" w:tplc="2DCC46A8">
      <w:numFmt w:val="bullet"/>
      <w:lvlText w:val="•"/>
      <w:lvlJc w:val="left"/>
      <w:pPr>
        <w:ind w:left="4928" w:hanging="360"/>
      </w:pPr>
      <w:rPr>
        <w:rFonts w:hint="default"/>
        <w:lang w:val="it-IT" w:eastAsia="en-US" w:bidi="ar-SA"/>
      </w:rPr>
    </w:lvl>
    <w:lvl w:ilvl="6" w:tplc="26E68DE8">
      <w:numFmt w:val="bullet"/>
      <w:lvlText w:val="•"/>
      <w:lvlJc w:val="left"/>
      <w:pPr>
        <w:ind w:left="5935" w:hanging="360"/>
      </w:pPr>
      <w:rPr>
        <w:rFonts w:hint="default"/>
        <w:lang w:val="it-IT" w:eastAsia="en-US" w:bidi="ar-SA"/>
      </w:rPr>
    </w:lvl>
    <w:lvl w:ilvl="7" w:tplc="87D2F5DC">
      <w:numFmt w:val="bullet"/>
      <w:lvlText w:val="•"/>
      <w:lvlJc w:val="left"/>
      <w:pPr>
        <w:ind w:left="6942" w:hanging="360"/>
      </w:pPr>
      <w:rPr>
        <w:rFonts w:hint="default"/>
        <w:lang w:val="it-IT" w:eastAsia="en-US" w:bidi="ar-SA"/>
      </w:rPr>
    </w:lvl>
    <w:lvl w:ilvl="8" w:tplc="944CA148">
      <w:numFmt w:val="bullet"/>
      <w:lvlText w:val="•"/>
      <w:lvlJc w:val="left"/>
      <w:pPr>
        <w:ind w:left="7950" w:hanging="360"/>
      </w:pPr>
      <w:rPr>
        <w:rFonts w:hint="default"/>
        <w:lang w:val="it-IT" w:eastAsia="en-US" w:bidi="ar-SA"/>
      </w:rPr>
    </w:lvl>
  </w:abstractNum>
  <w:abstractNum w:abstractNumId="29">
    <w:nsid w:val="73F67C04"/>
    <w:multiLevelType w:val="hybridMultilevel"/>
    <w:tmpl w:val="CD84FF58"/>
    <w:lvl w:ilvl="0" w:tplc="85BC057E">
      <w:start w:val="1"/>
      <w:numFmt w:val="lowerLetter"/>
      <w:lvlText w:val="%1."/>
      <w:lvlJc w:val="left"/>
      <w:pPr>
        <w:ind w:left="412" w:hanging="240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308480A6">
      <w:start w:val="1"/>
      <w:numFmt w:val="upperLetter"/>
      <w:lvlText w:val="%2)"/>
      <w:lvlJc w:val="left"/>
      <w:pPr>
        <w:ind w:left="892" w:hanging="360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2" w:tplc="0512C0E0">
      <w:numFmt w:val="bullet"/>
      <w:lvlText w:val="•"/>
      <w:lvlJc w:val="left"/>
      <w:pPr>
        <w:ind w:left="1907" w:hanging="360"/>
      </w:pPr>
      <w:rPr>
        <w:rFonts w:hint="default"/>
        <w:lang w:val="it-IT" w:eastAsia="en-US" w:bidi="ar-SA"/>
      </w:rPr>
    </w:lvl>
    <w:lvl w:ilvl="3" w:tplc="0BEA91D2">
      <w:numFmt w:val="bullet"/>
      <w:lvlText w:val="•"/>
      <w:lvlJc w:val="left"/>
      <w:pPr>
        <w:ind w:left="2914" w:hanging="360"/>
      </w:pPr>
      <w:rPr>
        <w:rFonts w:hint="default"/>
        <w:lang w:val="it-IT" w:eastAsia="en-US" w:bidi="ar-SA"/>
      </w:rPr>
    </w:lvl>
    <w:lvl w:ilvl="4" w:tplc="8F52B21A">
      <w:numFmt w:val="bullet"/>
      <w:lvlText w:val="•"/>
      <w:lvlJc w:val="left"/>
      <w:pPr>
        <w:ind w:left="3921" w:hanging="360"/>
      </w:pPr>
      <w:rPr>
        <w:rFonts w:hint="default"/>
        <w:lang w:val="it-IT" w:eastAsia="en-US" w:bidi="ar-SA"/>
      </w:rPr>
    </w:lvl>
    <w:lvl w:ilvl="5" w:tplc="1BDACE76">
      <w:numFmt w:val="bullet"/>
      <w:lvlText w:val="•"/>
      <w:lvlJc w:val="left"/>
      <w:pPr>
        <w:ind w:left="4928" w:hanging="360"/>
      </w:pPr>
      <w:rPr>
        <w:rFonts w:hint="default"/>
        <w:lang w:val="it-IT" w:eastAsia="en-US" w:bidi="ar-SA"/>
      </w:rPr>
    </w:lvl>
    <w:lvl w:ilvl="6" w:tplc="1A04871E">
      <w:numFmt w:val="bullet"/>
      <w:lvlText w:val="•"/>
      <w:lvlJc w:val="left"/>
      <w:pPr>
        <w:ind w:left="5935" w:hanging="360"/>
      </w:pPr>
      <w:rPr>
        <w:rFonts w:hint="default"/>
        <w:lang w:val="it-IT" w:eastAsia="en-US" w:bidi="ar-SA"/>
      </w:rPr>
    </w:lvl>
    <w:lvl w:ilvl="7" w:tplc="F6C45C4A">
      <w:numFmt w:val="bullet"/>
      <w:lvlText w:val="•"/>
      <w:lvlJc w:val="left"/>
      <w:pPr>
        <w:ind w:left="6942" w:hanging="360"/>
      </w:pPr>
      <w:rPr>
        <w:rFonts w:hint="default"/>
        <w:lang w:val="it-IT" w:eastAsia="en-US" w:bidi="ar-SA"/>
      </w:rPr>
    </w:lvl>
    <w:lvl w:ilvl="8" w:tplc="FDF2BA38">
      <w:numFmt w:val="bullet"/>
      <w:lvlText w:val="•"/>
      <w:lvlJc w:val="left"/>
      <w:pPr>
        <w:ind w:left="7950" w:hanging="360"/>
      </w:pPr>
      <w:rPr>
        <w:rFonts w:hint="default"/>
        <w:lang w:val="it-IT" w:eastAsia="en-US" w:bidi="ar-SA"/>
      </w:rPr>
    </w:lvl>
  </w:abstractNum>
  <w:abstractNum w:abstractNumId="30">
    <w:nsid w:val="7A8E7313"/>
    <w:multiLevelType w:val="hybridMultilevel"/>
    <w:tmpl w:val="D6FAC56C"/>
    <w:lvl w:ilvl="0" w:tplc="1426631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4D61F7"/>
    <w:multiLevelType w:val="hybridMultilevel"/>
    <w:tmpl w:val="EC7042D8"/>
    <w:lvl w:ilvl="0" w:tplc="1EB696E2">
      <w:start w:val="4"/>
      <w:numFmt w:val="bullet"/>
      <w:lvlText w:val="-"/>
      <w:lvlJc w:val="left"/>
      <w:pPr>
        <w:ind w:left="125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0"/>
  </w:num>
  <w:num w:numId="3">
    <w:abstractNumId w:val="8"/>
  </w:num>
  <w:num w:numId="4">
    <w:abstractNumId w:val="20"/>
  </w:num>
  <w:num w:numId="5">
    <w:abstractNumId w:val="15"/>
  </w:num>
  <w:num w:numId="6">
    <w:abstractNumId w:val="14"/>
  </w:num>
  <w:num w:numId="7">
    <w:abstractNumId w:val="1"/>
  </w:num>
  <w:num w:numId="8">
    <w:abstractNumId w:val="9"/>
  </w:num>
  <w:num w:numId="9">
    <w:abstractNumId w:val="0"/>
  </w:num>
  <w:num w:numId="10">
    <w:abstractNumId w:val="18"/>
  </w:num>
  <w:num w:numId="11">
    <w:abstractNumId w:val="10"/>
  </w:num>
  <w:num w:numId="12">
    <w:abstractNumId w:val="5"/>
  </w:num>
  <w:num w:numId="13">
    <w:abstractNumId w:val="11"/>
  </w:num>
  <w:num w:numId="14">
    <w:abstractNumId w:val="13"/>
  </w:num>
  <w:num w:numId="15">
    <w:abstractNumId w:val="29"/>
  </w:num>
  <w:num w:numId="16">
    <w:abstractNumId w:val="16"/>
  </w:num>
  <w:num w:numId="17">
    <w:abstractNumId w:val="28"/>
  </w:num>
  <w:num w:numId="18">
    <w:abstractNumId w:val="19"/>
  </w:num>
  <w:num w:numId="19">
    <w:abstractNumId w:val="21"/>
  </w:num>
  <w:num w:numId="20">
    <w:abstractNumId w:val="22"/>
  </w:num>
  <w:num w:numId="21">
    <w:abstractNumId w:val="26"/>
  </w:num>
  <w:num w:numId="22">
    <w:abstractNumId w:val="12"/>
  </w:num>
  <w:num w:numId="23">
    <w:abstractNumId w:val="24"/>
  </w:num>
  <w:num w:numId="24">
    <w:abstractNumId w:val="6"/>
  </w:num>
  <w:num w:numId="25">
    <w:abstractNumId w:val="17"/>
  </w:num>
  <w:num w:numId="26">
    <w:abstractNumId w:val="31"/>
  </w:num>
  <w:num w:numId="27">
    <w:abstractNumId w:val="23"/>
  </w:num>
  <w:num w:numId="28">
    <w:abstractNumId w:val="25"/>
  </w:num>
  <w:num w:numId="29">
    <w:abstractNumId w:val="7"/>
  </w:num>
  <w:num w:numId="30">
    <w:abstractNumId w:val="2"/>
  </w:num>
  <w:num w:numId="31">
    <w:abstractNumId w:val="3"/>
  </w:num>
  <w:num w:numId="32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163C"/>
    <w:rsid w:val="0000338F"/>
    <w:rsid w:val="00006119"/>
    <w:rsid w:val="00006BB3"/>
    <w:rsid w:val="00006E07"/>
    <w:rsid w:val="00007FF2"/>
    <w:rsid w:val="00011027"/>
    <w:rsid w:val="0001682E"/>
    <w:rsid w:val="0002095F"/>
    <w:rsid w:val="00022B31"/>
    <w:rsid w:val="000245EC"/>
    <w:rsid w:val="00026DD3"/>
    <w:rsid w:val="000343B4"/>
    <w:rsid w:val="0003448C"/>
    <w:rsid w:val="00035C12"/>
    <w:rsid w:val="00045E8B"/>
    <w:rsid w:val="00046C00"/>
    <w:rsid w:val="0005366A"/>
    <w:rsid w:val="00056BA3"/>
    <w:rsid w:val="00057E60"/>
    <w:rsid w:val="0007195D"/>
    <w:rsid w:val="00071B68"/>
    <w:rsid w:val="0007681D"/>
    <w:rsid w:val="00082FC2"/>
    <w:rsid w:val="000922FB"/>
    <w:rsid w:val="000951B7"/>
    <w:rsid w:val="00097875"/>
    <w:rsid w:val="000A2E87"/>
    <w:rsid w:val="000A4A1A"/>
    <w:rsid w:val="000A5174"/>
    <w:rsid w:val="000A78DF"/>
    <w:rsid w:val="000B0E3D"/>
    <w:rsid w:val="000B137A"/>
    <w:rsid w:val="000B3B73"/>
    <w:rsid w:val="000B4980"/>
    <w:rsid w:val="000C0E3B"/>
    <w:rsid w:val="000C2791"/>
    <w:rsid w:val="000D10F4"/>
    <w:rsid w:val="000D58D2"/>
    <w:rsid w:val="000D7297"/>
    <w:rsid w:val="000D789E"/>
    <w:rsid w:val="000E015D"/>
    <w:rsid w:val="000E154D"/>
    <w:rsid w:val="000E3A5D"/>
    <w:rsid w:val="000E573A"/>
    <w:rsid w:val="000E7246"/>
    <w:rsid w:val="000F0970"/>
    <w:rsid w:val="000F10D0"/>
    <w:rsid w:val="000F52E0"/>
    <w:rsid w:val="000F5B07"/>
    <w:rsid w:val="000F5BFE"/>
    <w:rsid w:val="0010255F"/>
    <w:rsid w:val="0011061B"/>
    <w:rsid w:val="00123F90"/>
    <w:rsid w:val="00125B65"/>
    <w:rsid w:val="001267BD"/>
    <w:rsid w:val="00131F0E"/>
    <w:rsid w:val="001324A7"/>
    <w:rsid w:val="001356D3"/>
    <w:rsid w:val="001413A6"/>
    <w:rsid w:val="001420DC"/>
    <w:rsid w:val="0014316D"/>
    <w:rsid w:val="00147092"/>
    <w:rsid w:val="0014767F"/>
    <w:rsid w:val="00151C41"/>
    <w:rsid w:val="0016151E"/>
    <w:rsid w:val="00163763"/>
    <w:rsid w:val="001650E7"/>
    <w:rsid w:val="001665A1"/>
    <w:rsid w:val="00174ECC"/>
    <w:rsid w:val="00177200"/>
    <w:rsid w:val="001A1747"/>
    <w:rsid w:val="001A7D45"/>
    <w:rsid w:val="001B3673"/>
    <w:rsid w:val="001B5F9F"/>
    <w:rsid w:val="001C214C"/>
    <w:rsid w:val="001C30A9"/>
    <w:rsid w:val="001C5D68"/>
    <w:rsid w:val="001D221F"/>
    <w:rsid w:val="001E31B9"/>
    <w:rsid w:val="001E392B"/>
    <w:rsid w:val="001E415F"/>
    <w:rsid w:val="001E544D"/>
    <w:rsid w:val="002015C1"/>
    <w:rsid w:val="0021316E"/>
    <w:rsid w:val="00217576"/>
    <w:rsid w:val="00226B5F"/>
    <w:rsid w:val="00230062"/>
    <w:rsid w:val="00230220"/>
    <w:rsid w:val="00231AA4"/>
    <w:rsid w:val="002327BA"/>
    <w:rsid w:val="00246516"/>
    <w:rsid w:val="002555DA"/>
    <w:rsid w:val="00257805"/>
    <w:rsid w:val="002632E1"/>
    <w:rsid w:val="002644D2"/>
    <w:rsid w:val="00265850"/>
    <w:rsid w:val="00270B4C"/>
    <w:rsid w:val="0028229B"/>
    <w:rsid w:val="002A1326"/>
    <w:rsid w:val="002A1493"/>
    <w:rsid w:val="002A6E7E"/>
    <w:rsid w:val="002A71CD"/>
    <w:rsid w:val="002B4609"/>
    <w:rsid w:val="002B54C1"/>
    <w:rsid w:val="002B5DA2"/>
    <w:rsid w:val="002B6F8A"/>
    <w:rsid w:val="002C1157"/>
    <w:rsid w:val="002C414A"/>
    <w:rsid w:val="002C5379"/>
    <w:rsid w:val="002C5636"/>
    <w:rsid w:val="002D7A66"/>
    <w:rsid w:val="002E7FD6"/>
    <w:rsid w:val="002F4958"/>
    <w:rsid w:val="002F76C5"/>
    <w:rsid w:val="00300866"/>
    <w:rsid w:val="00302875"/>
    <w:rsid w:val="0031116A"/>
    <w:rsid w:val="00326866"/>
    <w:rsid w:val="00327022"/>
    <w:rsid w:val="00334435"/>
    <w:rsid w:val="00335561"/>
    <w:rsid w:val="00340E63"/>
    <w:rsid w:val="003436D6"/>
    <w:rsid w:val="003466B5"/>
    <w:rsid w:val="003468F9"/>
    <w:rsid w:val="00350872"/>
    <w:rsid w:val="003665E0"/>
    <w:rsid w:val="003713BA"/>
    <w:rsid w:val="00371C8C"/>
    <w:rsid w:val="003764DC"/>
    <w:rsid w:val="00381A45"/>
    <w:rsid w:val="00384271"/>
    <w:rsid w:val="003872E0"/>
    <w:rsid w:val="003930B7"/>
    <w:rsid w:val="00393475"/>
    <w:rsid w:val="00394ED9"/>
    <w:rsid w:val="003A17D2"/>
    <w:rsid w:val="003A259B"/>
    <w:rsid w:val="003A2982"/>
    <w:rsid w:val="003A2A41"/>
    <w:rsid w:val="003A408C"/>
    <w:rsid w:val="003A7A8B"/>
    <w:rsid w:val="003B0C5F"/>
    <w:rsid w:val="003B378E"/>
    <w:rsid w:val="003C1936"/>
    <w:rsid w:val="003C235B"/>
    <w:rsid w:val="003C4E94"/>
    <w:rsid w:val="003C51F2"/>
    <w:rsid w:val="003C787B"/>
    <w:rsid w:val="003E0CD2"/>
    <w:rsid w:val="003E1D31"/>
    <w:rsid w:val="003E2A28"/>
    <w:rsid w:val="003E2F4D"/>
    <w:rsid w:val="003F0E31"/>
    <w:rsid w:val="003F3134"/>
    <w:rsid w:val="003F4342"/>
    <w:rsid w:val="003F7A49"/>
    <w:rsid w:val="004001E9"/>
    <w:rsid w:val="00400503"/>
    <w:rsid w:val="004062EF"/>
    <w:rsid w:val="004111FF"/>
    <w:rsid w:val="004112C0"/>
    <w:rsid w:val="00411733"/>
    <w:rsid w:val="00411F99"/>
    <w:rsid w:val="0041269A"/>
    <w:rsid w:val="004133F6"/>
    <w:rsid w:val="00415833"/>
    <w:rsid w:val="004245B5"/>
    <w:rsid w:val="00425F78"/>
    <w:rsid w:val="004360A4"/>
    <w:rsid w:val="00437964"/>
    <w:rsid w:val="0044010E"/>
    <w:rsid w:val="00444315"/>
    <w:rsid w:val="00444D8E"/>
    <w:rsid w:val="0046023B"/>
    <w:rsid w:val="00464D3F"/>
    <w:rsid w:val="00472076"/>
    <w:rsid w:val="004750E5"/>
    <w:rsid w:val="00477699"/>
    <w:rsid w:val="0048107E"/>
    <w:rsid w:val="0048226D"/>
    <w:rsid w:val="00484519"/>
    <w:rsid w:val="004911D5"/>
    <w:rsid w:val="00493408"/>
    <w:rsid w:val="00497523"/>
    <w:rsid w:val="004B075A"/>
    <w:rsid w:val="004B51B2"/>
    <w:rsid w:val="004B5AE3"/>
    <w:rsid w:val="004C13BB"/>
    <w:rsid w:val="004C152A"/>
    <w:rsid w:val="004C1D33"/>
    <w:rsid w:val="004C4253"/>
    <w:rsid w:val="004C4724"/>
    <w:rsid w:val="004D6F4C"/>
    <w:rsid w:val="004E09DB"/>
    <w:rsid w:val="004E511C"/>
    <w:rsid w:val="004E64BD"/>
    <w:rsid w:val="004F09EE"/>
    <w:rsid w:val="004F13F5"/>
    <w:rsid w:val="004F1404"/>
    <w:rsid w:val="004F348C"/>
    <w:rsid w:val="004F5A64"/>
    <w:rsid w:val="004F734C"/>
    <w:rsid w:val="00500FC7"/>
    <w:rsid w:val="0050448C"/>
    <w:rsid w:val="00515871"/>
    <w:rsid w:val="0052688A"/>
    <w:rsid w:val="0053012E"/>
    <w:rsid w:val="005345F4"/>
    <w:rsid w:val="00547954"/>
    <w:rsid w:val="005543C5"/>
    <w:rsid w:val="00555DBE"/>
    <w:rsid w:val="00562435"/>
    <w:rsid w:val="00563CD0"/>
    <w:rsid w:val="005713E0"/>
    <w:rsid w:val="00573099"/>
    <w:rsid w:val="005778EF"/>
    <w:rsid w:val="005831C2"/>
    <w:rsid w:val="00585926"/>
    <w:rsid w:val="00586590"/>
    <w:rsid w:val="00591AD1"/>
    <w:rsid w:val="00591B18"/>
    <w:rsid w:val="00594C35"/>
    <w:rsid w:val="005A09CE"/>
    <w:rsid w:val="005A45F8"/>
    <w:rsid w:val="005A4FDA"/>
    <w:rsid w:val="005A63CF"/>
    <w:rsid w:val="005B03C9"/>
    <w:rsid w:val="005B1B10"/>
    <w:rsid w:val="005B6928"/>
    <w:rsid w:val="005D2010"/>
    <w:rsid w:val="005E27E3"/>
    <w:rsid w:val="005E3AF2"/>
    <w:rsid w:val="005F22EB"/>
    <w:rsid w:val="005F2D6C"/>
    <w:rsid w:val="00601D68"/>
    <w:rsid w:val="00602CC3"/>
    <w:rsid w:val="00602E8A"/>
    <w:rsid w:val="006111D5"/>
    <w:rsid w:val="006119B6"/>
    <w:rsid w:val="0061513E"/>
    <w:rsid w:val="006216F2"/>
    <w:rsid w:val="00625514"/>
    <w:rsid w:val="006317FF"/>
    <w:rsid w:val="0063469D"/>
    <w:rsid w:val="006355B4"/>
    <w:rsid w:val="006412BF"/>
    <w:rsid w:val="00647747"/>
    <w:rsid w:val="00650AAC"/>
    <w:rsid w:val="00650CBE"/>
    <w:rsid w:val="006526E8"/>
    <w:rsid w:val="00652794"/>
    <w:rsid w:val="00660175"/>
    <w:rsid w:val="0066579B"/>
    <w:rsid w:val="00665F3E"/>
    <w:rsid w:val="006872B6"/>
    <w:rsid w:val="00692936"/>
    <w:rsid w:val="006A0508"/>
    <w:rsid w:val="006A78E6"/>
    <w:rsid w:val="006A799E"/>
    <w:rsid w:val="006B2811"/>
    <w:rsid w:val="006B3378"/>
    <w:rsid w:val="006B54F7"/>
    <w:rsid w:val="006C63AC"/>
    <w:rsid w:val="006C7AAA"/>
    <w:rsid w:val="006C7AFA"/>
    <w:rsid w:val="006D0CB9"/>
    <w:rsid w:val="006D5650"/>
    <w:rsid w:val="006D7143"/>
    <w:rsid w:val="006E315C"/>
    <w:rsid w:val="006E5559"/>
    <w:rsid w:val="006E6FE6"/>
    <w:rsid w:val="006F33F8"/>
    <w:rsid w:val="006F7E23"/>
    <w:rsid w:val="00703E08"/>
    <w:rsid w:val="00704FFD"/>
    <w:rsid w:val="007078B9"/>
    <w:rsid w:val="00711E82"/>
    <w:rsid w:val="00720F73"/>
    <w:rsid w:val="007210D6"/>
    <w:rsid w:val="00723E62"/>
    <w:rsid w:val="00730DA8"/>
    <w:rsid w:val="00735BD8"/>
    <w:rsid w:val="0073783A"/>
    <w:rsid w:val="007414C7"/>
    <w:rsid w:val="007503B8"/>
    <w:rsid w:val="00756482"/>
    <w:rsid w:val="007564BB"/>
    <w:rsid w:val="007611DF"/>
    <w:rsid w:val="00763757"/>
    <w:rsid w:val="00763ACC"/>
    <w:rsid w:val="0077340B"/>
    <w:rsid w:val="00774B08"/>
    <w:rsid w:val="007843EB"/>
    <w:rsid w:val="0078556A"/>
    <w:rsid w:val="0079187B"/>
    <w:rsid w:val="00793EA3"/>
    <w:rsid w:val="007A4BFF"/>
    <w:rsid w:val="007A4CD8"/>
    <w:rsid w:val="007A7D65"/>
    <w:rsid w:val="007B13D0"/>
    <w:rsid w:val="007B3683"/>
    <w:rsid w:val="007B5F19"/>
    <w:rsid w:val="007D612C"/>
    <w:rsid w:val="007D6663"/>
    <w:rsid w:val="007D7453"/>
    <w:rsid w:val="007E6321"/>
    <w:rsid w:val="007E6817"/>
    <w:rsid w:val="007F2B19"/>
    <w:rsid w:val="008003CF"/>
    <w:rsid w:val="00800B72"/>
    <w:rsid w:val="008018E3"/>
    <w:rsid w:val="008123B5"/>
    <w:rsid w:val="00814A57"/>
    <w:rsid w:val="00817EA3"/>
    <w:rsid w:val="00824190"/>
    <w:rsid w:val="008244A5"/>
    <w:rsid w:val="00826AEC"/>
    <w:rsid w:val="008309B7"/>
    <w:rsid w:val="00833848"/>
    <w:rsid w:val="00834992"/>
    <w:rsid w:val="00837721"/>
    <w:rsid w:val="00843D13"/>
    <w:rsid w:val="00847816"/>
    <w:rsid w:val="00850D64"/>
    <w:rsid w:val="008540C3"/>
    <w:rsid w:val="00854EA6"/>
    <w:rsid w:val="0085562F"/>
    <w:rsid w:val="00861F45"/>
    <w:rsid w:val="0086281B"/>
    <w:rsid w:val="0087132D"/>
    <w:rsid w:val="00872A5B"/>
    <w:rsid w:val="008805B5"/>
    <w:rsid w:val="00882198"/>
    <w:rsid w:val="00891056"/>
    <w:rsid w:val="008959F2"/>
    <w:rsid w:val="008A2829"/>
    <w:rsid w:val="008A68AD"/>
    <w:rsid w:val="008B5EA0"/>
    <w:rsid w:val="008C4CA4"/>
    <w:rsid w:val="008C6997"/>
    <w:rsid w:val="008D401F"/>
    <w:rsid w:val="008D476F"/>
    <w:rsid w:val="008D6FA4"/>
    <w:rsid w:val="008E1123"/>
    <w:rsid w:val="008E5A1F"/>
    <w:rsid w:val="008E7C75"/>
    <w:rsid w:val="008F20F1"/>
    <w:rsid w:val="008F3AB9"/>
    <w:rsid w:val="008F6243"/>
    <w:rsid w:val="00900D5B"/>
    <w:rsid w:val="00903303"/>
    <w:rsid w:val="0090440F"/>
    <w:rsid w:val="009044A2"/>
    <w:rsid w:val="00905974"/>
    <w:rsid w:val="0090616D"/>
    <w:rsid w:val="00914523"/>
    <w:rsid w:val="0091622A"/>
    <w:rsid w:val="00921DB2"/>
    <w:rsid w:val="00922A7C"/>
    <w:rsid w:val="00930296"/>
    <w:rsid w:val="00941FC5"/>
    <w:rsid w:val="00943365"/>
    <w:rsid w:val="009449EB"/>
    <w:rsid w:val="00945074"/>
    <w:rsid w:val="009514AF"/>
    <w:rsid w:val="009613A9"/>
    <w:rsid w:val="00963032"/>
    <w:rsid w:val="0096479B"/>
    <w:rsid w:val="0098383E"/>
    <w:rsid w:val="009A343C"/>
    <w:rsid w:val="009A49A7"/>
    <w:rsid w:val="009A7F1C"/>
    <w:rsid w:val="009C09DB"/>
    <w:rsid w:val="009C2C51"/>
    <w:rsid w:val="009C6D6F"/>
    <w:rsid w:val="009D1CC8"/>
    <w:rsid w:val="009D5E1D"/>
    <w:rsid w:val="009D6177"/>
    <w:rsid w:val="009E325E"/>
    <w:rsid w:val="009E3B94"/>
    <w:rsid w:val="009E5169"/>
    <w:rsid w:val="009F2D9B"/>
    <w:rsid w:val="009F4CB4"/>
    <w:rsid w:val="00A01046"/>
    <w:rsid w:val="00A16013"/>
    <w:rsid w:val="00A16562"/>
    <w:rsid w:val="00A20297"/>
    <w:rsid w:val="00A20F48"/>
    <w:rsid w:val="00A23062"/>
    <w:rsid w:val="00A256F9"/>
    <w:rsid w:val="00A266CB"/>
    <w:rsid w:val="00A26F3E"/>
    <w:rsid w:val="00A34FBF"/>
    <w:rsid w:val="00A36358"/>
    <w:rsid w:val="00A50E34"/>
    <w:rsid w:val="00A57750"/>
    <w:rsid w:val="00A6488C"/>
    <w:rsid w:val="00A65739"/>
    <w:rsid w:val="00A65810"/>
    <w:rsid w:val="00A76DD1"/>
    <w:rsid w:val="00A777F1"/>
    <w:rsid w:val="00A9010D"/>
    <w:rsid w:val="00A904A4"/>
    <w:rsid w:val="00A94226"/>
    <w:rsid w:val="00AA2CAB"/>
    <w:rsid w:val="00AA39CD"/>
    <w:rsid w:val="00AA4C0F"/>
    <w:rsid w:val="00AA7B6F"/>
    <w:rsid w:val="00AA7F8C"/>
    <w:rsid w:val="00AB0192"/>
    <w:rsid w:val="00AB253E"/>
    <w:rsid w:val="00AB53BF"/>
    <w:rsid w:val="00AB708E"/>
    <w:rsid w:val="00AC301D"/>
    <w:rsid w:val="00AD25E9"/>
    <w:rsid w:val="00AD5A15"/>
    <w:rsid w:val="00AE5B88"/>
    <w:rsid w:val="00AE72DD"/>
    <w:rsid w:val="00AF00AA"/>
    <w:rsid w:val="00AF4BA2"/>
    <w:rsid w:val="00B0437F"/>
    <w:rsid w:val="00B0564D"/>
    <w:rsid w:val="00B20A73"/>
    <w:rsid w:val="00B265DB"/>
    <w:rsid w:val="00B31414"/>
    <w:rsid w:val="00B32934"/>
    <w:rsid w:val="00B36252"/>
    <w:rsid w:val="00B4239F"/>
    <w:rsid w:val="00B4407D"/>
    <w:rsid w:val="00B45455"/>
    <w:rsid w:val="00B504F7"/>
    <w:rsid w:val="00B5173F"/>
    <w:rsid w:val="00B54AEE"/>
    <w:rsid w:val="00B574EF"/>
    <w:rsid w:val="00B65A51"/>
    <w:rsid w:val="00B67B77"/>
    <w:rsid w:val="00B73806"/>
    <w:rsid w:val="00B743CA"/>
    <w:rsid w:val="00B76B2C"/>
    <w:rsid w:val="00B8133E"/>
    <w:rsid w:val="00B845D8"/>
    <w:rsid w:val="00B8628E"/>
    <w:rsid w:val="00B9008C"/>
    <w:rsid w:val="00B943BD"/>
    <w:rsid w:val="00B94515"/>
    <w:rsid w:val="00BA629B"/>
    <w:rsid w:val="00BB0269"/>
    <w:rsid w:val="00BB02D4"/>
    <w:rsid w:val="00BB6078"/>
    <w:rsid w:val="00BB67DA"/>
    <w:rsid w:val="00BC5E33"/>
    <w:rsid w:val="00BC657D"/>
    <w:rsid w:val="00BD720F"/>
    <w:rsid w:val="00BE0D2F"/>
    <w:rsid w:val="00BE3D32"/>
    <w:rsid w:val="00BE40AC"/>
    <w:rsid w:val="00BE5CDE"/>
    <w:rsid w:val="00BF1360"/>
    <w:rsid w:val="00BF3D73"/>
    <w:rsid w:val="00C02E73"/>
    <w:rsid w:val="00C1195A"/>
    <w:rsid w:val="00C1564D"/>
    <w:rsid w:val="00C16C60"/>
    <w:rsid w:val="00C213CE"/>
    <w:rsid w:val="00C2526C"/>
    <w:rsid w:val="00C35C2E"/>
    <w:rsid w:val="00C41CCC"/>
    <w:rsid w:val="00C44673"/>
    <w:rsid w:val="00C45132"/>
    <w:rsid w:val="00C53360"/>
    <w:rsid w:val="00C5686C"/>
    <w:rsid w:val="00C603AC"/>
    <w:rsid w:val="00C618AC"/>
    <w:rsid w:val="00C6367F"/>
    <w:rsid w:val="00C70966"/>
    <w:rsid w:val="00C77D1E"/>
    <w:rsid w:val="00CB17A4"/>
    <w:rsid w:val="00CB431B"/>
    <w:rsid w:val="00CB64FC"/>
    <w:rsid w:val="00CC0C4C"/>
    <w:rsid w:val="00CC2568"/>
    <w:rsid w:val="00CE34F4"/>
    <w:rsid w:val="00CE4CE5"/>
    <w:rsid w:val="00CE59B6"/>
    <w:rsid w:val="00CE6D6D"/>
    <w:rsid w:val="00CF0633"/>
    <w:rsid w:val="00CF14F1"/>
    <w:rsid w:val="00CF6A78"/>
    <w:rsid w:val="00CF7BCA"/>
    <w:rsid w:val="00D00778"/>
    <w:rsid w:val="00D01340"/>
    <w:rsid w:val="00D06632"/>
    <w:rsid w:val="00D076CF"/>
    <w:rsid w:val="00D078FB"/>
    <w:rsid w:val="00D11A9D"/>
    <w:rsid w:val="00D12D67"/>
    <w:rsid w:val="00D13DDE"/>
    <w:rsid w:val="00D22F67"/>
    <w:rsid w:val="00D266CD"/>
    <w:rsid w:val="00D30856"/>
    <w:rsid w:val="00D34A0A"/>
    <w:rsid w:val="00D355E7"/>
    <w:rsid w:val="00D35BD4"/>
    <w:rsid w:val="00D36353"/>
    <w:rsid w:val="00D37B33"/>
    <w:rsid w:val="00D4029F"/>
    <w:rsid w:val="00D40F19"/>
    <w:rsid w:val="00D45C55"/>
    <w:rsid w:val="00D61039"/>
    <w:rsid w:val="00D61214"/>
    <w:rsid w:val="00D62B29"/>
    <w:rsid w:val="00D63B1C"/>
    <w:rsid w:val="00D64323"/>
    <w:rsid w:val="00D647FD"/>
    <w:rsid w:val="00D72523"/>
    <w:rsid w:val="00D73348"/>
    <w:rsid w:val="00D764B6"/>
    <w:rsid w:val="00D85D90"/>
    <w:rsid w:val="00D91090"/>
    <w:rsid w:val="00DA01C0"/>
    <w:rsid w:val="00DC242C"/>
    <w:rsid w:val="00DC45F1"/>
    <w:rsid w:val="00DC52E7"/>
    <w:rsid w:val="00DC5AC4"/>
    <w:rsid w:val="00DC6553"/>
    <w:rsid w:val="00DD09EB"/>
    <w:rsid w:val="00DD1290"/>
    <w:rsid w:val="00DD4301"/>
    <w:rsid w:val="00DE078D"/>
    <w:rsid w:val="00DE32A8"/>
    <w:rsid w:val="00DE3F6C"/>
    <w:rsid w:val="00DE5E82"/>
    <w:rsid w:val="00DE7F39"/>
    <w:rsid w:val="00DF003C"/>
    <w:rsid w:val="00DF1849"/>
    <w:rsid w:val="00DF1D0B"/>
    <w:rsid w:val="00DF6868"/>
    <w:rsid w:val="00E0590C"/>
    <w:rsid w:val="00E12ABE"/>
    <w:rsid w:val="00E13234"/>
    <w:rsid w:val="00E1440B"/>
    <w:rsid w:val="00E15B78"/>
    <w:rsid w:val="00E17BE3"/>
    <w:rsid w:val="00E17C63"/>
    <w:rsid w:val="00E20446"/>
    <w:rsid w:val="00E210C3"/>
    <w:rsid w:val="00E26B57"/>
    <w:rsid w:val="00E2724A"/>
    <w:rsid w:val="00E27E61"/>
    <w:rsid w:val="00E35A43"/>
    <w:rsid w:val="00E36245"/>
    <w:rsid w:val="00E3784C"/>
    <w:rsid w:val="00E40939"/>
    <w:rsid w:val="00E47714"/>
    <w:rsid w:val="00E4791C"/>
    <w:rsid w:val="00E5031A"/>
    <w:rsid w:val="00E51151"/>
    <w:rsid w:val="00E511D2"/>
    <w:rsid w:val="00E55BA5"/>
    <w:rsid w:val="00E87336"/>
    <w:rsid w:val="00E87376"/>
    <w:rsid w:val="00E94C28"/>
    <w:rsid w:val="00EA0DE5"/>
    <w:rsid w:val="00EA7931"/>
    <w:rsid w:val="00EA7B97"/>
    <w:rsid w:val="00EA7C26"/>
    <w:rsid w:val="00EB0CE0"/>
    <w:rsid w:val="00EB19FB"/>
    <w:rsid w:val="00EB2545"/>
    <w:rsid w:val="00EC322B"/>
    <w:rsid w:val="00EC32F5"/>
    <w:rsid w:val="00EC655D"/>
    <w:rsid w:val="00EC7B6F"/>
    <w:rsid w:val="00ED0C8B"/>
    <w:rsid w:val="00ED3257"/>
    <w:rsid w:val="00EE276B"/>
    <w:rsid w:val="00EE3AF6"/>
    <w:rsid w:val="00EE48C3"/>
    <w:rsid w:val="00EE6FB7"/>
    <w:rsid w:val="00EF5DB9"/>
    <w:rsid w:val="00F0350E"/>
    <w:rsid w:val="00F043F3"/>
    <w:rsid w:val="00F11F6D"/>
    <w:rsid w:val="00F1288D"/>
    <w:rsid w:val="00F12925"/>
    <w:rsid w:val="00F274CF"/>
    <w:rsid w:val="00F3759F"/>
    <w:rsid w:val="00F46E21"/>
    <w:rsid w:val="00F520B1"/>
    <w:rsid w:val="00F52FBF"/>
    <w:rsid w:val="00F56A5D"/>
    <w:rsid w:val="00F722E8"/>
    <w:rsid w:val="00F74E25"/>
    <w:rsid w:val="00F76618"/>
    <w:rsid w:val="00F80DBA"/>
    <w:rsid w:val="00F8163C"/>
    <w:rsid w:val="00F8385C"/>
    <w:rsid w:val="00F90171"/>
    <w:rsid w:val="00F92A31"/>
    <w:rsid w:val="00F92B8F"/>
    <w:rsid w:val="00FA6475"/>
    <w:rsid w:val="00FB1CA3"/>
    <w:rsid w:val="00FB4574"/>
    <w:rsid w:val="00FB7B58"/>
    <w:rsid w:val="00FC00EE"/>
    <w:rsid w:val="00FC06EE"/>
    <w:rsid w:val="00FC123F"/>
    <w:rsid w:val="00FC1D5F"/>
    <w:rsid w:val="00FC235B"/>
    <w:rsid w:val="00FC3418"/>
    <w:rsid w:val="00FC4B22"/>
    <w:rsid w:val="00FD282B"/>
    <w:rsid w:val="00FE3E61"/>
    <w:rsid w:val="00FE5216"/>
    <w:rsid w:val="00FF4080"/>
    <w:rsid w:val="00FF4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507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4B51B2"/>
    <w:pPr>
      <w:keepNext/>
      <w:jc w:val="center"/>
      <w:outlineLvl w:val="0"/>
    </w:pPr>
    <w:rPr>
      <w:rFonts w:ascii="Times New Roman" w:hAnsi="Times New Roman"/>
      <w:sz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EC7B6F"/>
    <w:pPr>
      <w:keepNext/>
      <w:keepLines/>
      <w:spacing w:before="200"/>
      <w:outlineLvl w:val="2"/>
    </w:pPr>
    <w:rPr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8163C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F8163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8163C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F8163C"/>
    <w:rPr>
      <w:rFonts w:cs="Times New Roman"/>
    </w:rPr>
  </w:style>
  <w:style w:type="table" w:styleId="Grigliatabella">
    <w:name w:val="Table Grid"/>
    <w:basedOn w:val="Tabellanormale"/>
    <w:uiPriority w:val="59"/>
    <w:rsid w:val="00F816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F8163C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8163C"/>
    <w:rPr>
      <w:rFonts w:ascii="Lucida Grande" w:hAnsi="Lucida Grande" w:cs="Lucida Grande"/>
      <w:sz w:val="18"/>
      <w:szCs w:val="18"/>
    </w:rPr>
  </w:style>
  <w:style w:type="paragraph" w:styleId="Corpodeltesto">
    <w:name w:val="Body Text"/>
    <w:basedOn w:val="Normale"/>
    <w:link w:val="CorpodeltestoCarattere"/>
    <w:uiPriority w:val="99"/>
    <w:rsid w:val="00A01046"/>
    <w:pPr>
      <w:suppressAutoHyphens/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Trebuchet MS" w:hAnsi="Trebuchet MS"/>
      <w:bCs/>
      <w:sz w:val="20"/>
      <w:szCs w:val="20"/>
    </w:rPr>
  </w:style>
  <w:style w:type="character" w:customStyle="1" w:styleId="CorpodeltestoCarattere">
    <w:name w:val="Corpo del testo Carattere"/>
    <w:link w:val="Corpodeltesto"/>
    <w:uiPriority w:val="99"/>
    <w:locked/>
    <w:rsid w:val="00A01046"/>
    <w:rPr>
      <w:rFonts w:ascii="Trebuchet MS" w:hAnsi="Trebuchet MS" w:cs="TimesNewRoman"/>
      <w:bCs/>
      <w:sz w:val="20"/>
      <w:szCs w:val="20"/>
    </w:rPr>
  </w:style>
  <w:style w:type="paragraph" w:customStyle="1" w:styleId="Elencoacolori-Colore11">
    <w:name w:val="Elenco a colori - Colore 11"/>
    <w:basedOn w:val="Normale"/>
    <w:rsid w:val="000245E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Collegamentoipertestuale">
    <w:name w:val="Hyperlink"/>
    <w:uiPriority w:val="99"/>
    <w:rsid w:val="005F2D6C"/>
    <w:rPr>
      <w:rFonts w:cs="Times New Roman"/>
      <w:color w:val="0000FF"/>
      <w:u w:val="single"/>
    </w:rPr>
  </w:style>
  <w:style w:type="paragraph" w:styleId="Titolo">
    <w:name w:val="Title"/>
    <w:basedOn w:val="Normale"/>
    <w:link w:val="TitoloCarattere"/>
    <w:uiPriority w:val="99"/>
    <w:qFormat/>
    <w:rsid w:val="007A4CD8"/>
    <w:pPr>
      <w:jc w:val="center"/>
    </w:pPr>
    <w:rPr>
      <w:rFonts w:ascii="Times New Roman" w:hAnsi="Times New Roman"/>
      <w:b/>
      <w:sz w:val="20"/>
      <w:szCs w:val="20"/>
      <w:u w:val="single"/>
    </w:rPr>
  </w:style>
  <w:style w:type="character" w:customStyle="1" w:styleId="TitoloCarattere">
    <w:name w:val="Titolo Carattere"/>
    <w:link w:val="Titolo"/>
    <w:uiPriority w:val="99"/>
    <w:locked/>
    <w:rsid w:val="007A4CD8"/>
    <w:rPr>
      <w:rFonts w:ascii="Times New Roman" w:hAnsi="Times New Roman" w:cs="Times New Roman"/>
      <w:b/>
      <w:u w:val="single"/>
    </w:rPr>
  </w:style>
  <w:style w:type="paragraph" w:styleId="Paragrafoelenco">
    <w:name w:val="List Paragraph"/>
    <w:basedOn w:val="Normale"/>
    <w:uiPriority w:val="1"/>
    <w:qFormat/>
    <w:rsid w:val="003C787B"/>
    <w:pPr>
      <w:ind w:left="720"/>
      <w:contextualSpacing/>
    </w:pPr>
  </w:style>
  <w:style w:type="paragraph" w:customStyle="1" w:styleId="Default">
    <w:name w:val="Default"/>
    <w:uiPriority w:val="99"/>
    <w:rsid w:val="00B056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3">
    <w:name w:val="CM13"/>
    <w:basedOn w:val="Default"/>
    <w:next w:val="Default"/>
    <w:uiPriority w:val="99"/>
    <w:rsid w:val="00B0564D"/>
    <w:rPr>
      <w:color w:val="auto"/>
    </w:rPr>
  </w:style>
  <w:style w:type="character" w:styleId="Collegamentovisitato">
    <w:name w:val="FollowedHyperlink"/>
    <w:uiPriority w:val="99"/>
    <w:semiHidden/>
    <w:rsid w:val="00C6367F"/>
    <w:rPr>
      <w:rFonts w:cs="Times New Roman"/>
      <w:color w:val="800080"/>
      <w:u w:val="single"/>
    </w:rPr>
  </w:style>
  <w:style w:type="character" w:customStyle="1" w:styleId="apple-converted-space">
    <w:name w:val="apple-converted-space"/>
    <w:uiPriority w:val="99"/>
    <w:rsid w:val="00464D3F"/>
    <w:rPr>
      <w:rFonts w:cs="Times New Roman"/>
    </w:rPr>
  </w:style>
  <w:style w:type="character" w:styleId="Enfasicorsivo">
    <w:name w:val="Emphasis"/>
    <w:uiPriority w:val="20"/>
    <w:qFormat/>
    <w:locked/>
    <w:rsid w:val="00464D3F"/>
    <w:rPr>
      <w:rFonts w:cs="Times New Roman"/>
      <w:i/>
      <w:iCs/>
    </w:rPr>
  </w:style>
  <w:style w:type="character" w:customStyle="1" w:styleId="Titolo1Carattere">
    <w:name w:val="Titolo 1 Carattere"/>
    <w:link w:val="Titolo1"/>
    <w:uiPriority w:val="99"/>
    <w:rsid w:val="004B51B2"/>
    <w:rPr>
      <w:rFonts w:ascii="Times New Roman" w:hAnsi="Times New Roman"/>
      <w:sz w:val="28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87376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E87376"/>
    <w:rPr>
      <w:sz w:val="24"/>
      <w:szCs w:val="24"/>
    </w:rPr>
  </w:style>
  <w:style w:type="paragraph" w:styleId="Corpodeltesto2">
    <w:name w:val="Body Text 2"/>
    <w:basedOn w:val="Normale"/>
    <w:link w:val="Corpodeltesto2Carattere"/>
    <w:rsid w:val="00F52FBF"/>
    <w:pPr>
      <w:spacing w:after="120" w:line="480" w:lineRule="auto"/>
    </w:pPr>
    <w:rPr>
      <w:rFonts w:ascii="Times New Roman" w:hAnsi="Times New Roman"/>
      <w:szCs w:val="20"/>
    </w:rPr>
  </w:style>
  <w:style w:type="character" w:customStyle="1" w:styleId="Corpodeltesto2Carattere">
    <w:name w:val="Corpo del testo 2 Carattere"/>
    <w:link w:val="Corpodeltesto2"/>
    <w:rsid w:val="00F52FBF"/>
    <w:rPr>
      <w:rFonts w:ascii="Times New Roman" w:hAnsi="Times New Roman"/>
      <w:sz w:val="24"/>
    </w:rPr>
  </w:style>
  <w:style w:type="character" w:styleId="Enfasigrassetto">
    <w:name w:val="Strong"/>
    <w:uiPriority w:val="22"/>
    <w:qFormat/>
    <w:locked/>
    <w:rsid w:val="000C2791"/>
    <w:rPr>
      <w:b/>
      <w:bCs/>
    </w:rPr>
  </w:style>
  <w:style w:type="character" w:customStyle="1" w:styleId="anchorantimarker">
    <w:name w:val="anchor_anti_marker"/>
    <w:qFormat/>
    <w:rsid w:val="002644D2"/>
    <w:rPr>
      <w:color w:val="000000"/>
    </w:rPr>
  </w:style>
  <w:style w:type="paragraph" w:customStyle="1" w:styleId="Paragrafoelenco1">
    <w:name w:val="Paragrafo elenco1"/>
    <w:basedOn w:val="Normale"/>
    <w:qFormat/>
    <w:rsid w:val="002644D2"/>
    <w:pPr>
      <w:suppressAutoHyphens/>
      <w:spacing w:after="160" w:line="256" w:lineRule="auto"/>
      <w:ind w:left="720"/>
    </w:pPr>
    <w:rPr>
      <w:rFonts w:ascii="Times New Roman" w:eastAsia="Arial" w:hAnsi="Times New Roman"/>
      <w:color w:val="00000A"/>
      <w:kern w:val="1"/>
      <w:sz w:val="20"/>
      <w:szCs w:val="20"/>
      <w:lang w:eastAsia="he-IL" w:bidi="he-IL"/>
    </w:rPr>
  </w:style>
  <w:style w:type="paragraph" w:styleId="NormaleWeb">
    <w:name w:val="Normal (Web)"/>
    <w:basedOn w:val="Normale"/>
    <w:uiPriority w:val="99"/>
    <w:semiHidden/>
    <w:unhideWhenUsed/>
    <w:rsid w:val="005F22EB"/>
    <w:pPr>
      <w:spacing w:before="100" w:beforeAutospacing="1" w:after="20"/>
    </w:pPr>
    <w:rPr>
      <w:rFonts w:ascii="Times New Roman" w:hAnsi="Times New Roman"/>
    </w:rPr>
  </w:style>
  <w:style w:type="character" w:customStyle="1" w:styleId="linkneltesto">
    <w:name w:val="link_nel_testo"/>
    <w:rsid w:val="005F22EB"/>
    <w:rPr>
      <w:i/>
      <w:iCs/>
    </w:rPr>
  </w:style>
  <w:style w:type="character" w:customStyle="1" w:styleId="Titolo3Carattere">
    <w:name w:val="Titolo 3 Carattere"/>
    <w:link w:val="Titolo3"/>
    <w:semiHidden/>
    <w:rsid w:val="00EC7B6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AC301D"/>
    <w:pPr>
      <w:widowControl w:val="0"/>
      <w:autoSpaceDE w:val="0"/>
      <w:autoSpaceDN w:val="0"/>
      <w:ind w:left="172"/>
      <w:jc w:val="both"/>
      <w:outlineLvl w:val="2"/>
    </w:pPr>
    <w:rPr>
      <w:rFonts w:ascii="Book Antiqua" w:eastAsia="Book Antiqua" w:hAnsi="Book Antiqua" w:cs="Book Antiqua"/>
      <w:b/>
      <w:bCs/>
      <w:lang w:eastAsia="en-US"/>
    </w:rPr>
  </w:style>
  <w:style w:type="paragraph" w:customStyle="1" w:styleId="Heading1">
    <w:name w:val="Heading 1"/>
    <w:basedOn w:val="Normale"/>
    <w:uiPriority w:val="1"/>
    <w:qFormat/>
    <w:rsid w:val="00AC301D"/>
    <w:pPr>
      <w:widowControl w:val="0"/>
      <w:autoSpaceDE w:val="0"/>
      <w:autoSpaceDN w:val="0"/>
      <w:ind w:left="47"/>
      <w:outlineLvl w:val="1"/>
    </w:pPr>
    <w:rPr>
      <w:rFonts w:ascii="Book Antiqua" w:eastAsia="Book Antiqua" w:hAnsi="Book Antiqua" w:cs="Book Antiqua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DDD3C9-1CC2-44B9-85DB-8ABBBC801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Carmine Carnicelli</dc:creator>
  <cp:lastModifiedBy>Utente1</cp:lastModifiedBy>
  <cp:revision>6</cp:revision>
  <cp:lastPrinted>2023-03-15T08:21:00Z</cp:lastPrinted>
  <dcterms:created xsi:type="dcterms:W3CDTF">2023-03-15T07:36:00Z</dcterms:created>
  <dcterms:modified xsi:type="dcterms:W3CDTF">2023-03-15T08:23:00Z</dcterms:modified>
</cp:coreProperties>
</file>